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D8172" w14:textId="0922D6BF" w:rsidR="002A7D7D" w:rsidRDefault="002A7D7D" w:rsidP="000B1AAC">
      <w:pPr>
        <w:jc w:val="center"/>
        <w:rPr>
          <w:rFonts w:ascii="Times New Roman" w:hAnsi="Times New Roman"/>
          <w:b/>
          <w:sz w:val="18"/>
          <w:szCs w:val="18"/>
        </w:rPr>
      </w:pPr>
      <w:r w:rsidRPr="00E435F0">
        <w:rPr>
          <w:rFonts w:ascii="Times New Roman" w:hAnsi="Times New Roman"/>
          <w:b/>
          <w:sz w:val="18"/>
          <w:szCs w:val="18"/>
        </w:rPr>
        <w:t>ДОГОВОР №</w:t>
      </w:r>
      <w:r w:rsidR="00E435F0">
        <w:rPr>
          <w:rFonts w:ascii="Times New Roman" w:hAnsi="Times New Roman"/>
          <w:b/>
          <w:sz w:val="18"/>
          <w:szCs w:val="18"/>
        </w:rPr>
        <w:t xml:space="preserve"> ___</w:t>
      </w:r>
    </w:p>
    <w:p w14:paraId="2747DBE5" w14:textId="0ACB9B04" w:rsidR="00E435F0" w:rsidRPr="00E435F0" w:rsidRDefault="00E435F0" w:rsidP="000B1AAC">
      <w:pPr>
        <w:jc w:val="center"/>
        <w:rPr>
          <w:rFonts w:ascii="Times New Roman" w:hAnsi="Times New Roman"/>
          <w:b/>
          <w:bCs/>
          <w:sz w:val="18"/>
          <w:szCs w:val="18"/>
        </w:rPr>
      </w:pPr>
      <w:r w:rsidRPr="00E435F0">
        <w:rPr>
          <w:rFonts w:ascii="Times New Roman" w:hAnsi="Times New Roman"/>
          <w:b/>
          <w:bCs/>
          <w:sz w:val="18"/>
          <w:szCs w:val="18"/>
        </w:rPr>
        <w:t>по обучению по программе профессиональной подготовки «Водитель ТС категории «В»</w:t>
      </w:r>
    </w:p>
    <w:p w14:paraId="2A6BBED8" w14:textId="60354203" w:rsidR="00735A22" w:rsidRPr="00E435F0" w:rsidRDefault="002A7D7D">
      <w:pPr>
        <w:rPr>
          <w:rFonts w:ascii="Times New Roman" w:hAnsi="Times New Roman"/>
          <w:b/>
          <w:sz w:val="18"/>
          <w:szCs w:val="18"/>
        </w:rPr>
      </w:pPr>
      <w:r w:rsidRPr="00E435F0">
        <w:rPr>
          <w:rFonts w:ascii="Times New Roman" w:hAnsi="Times New Roman"/>
          <w:sz w:val="18"/>
          <w:szCs w:val="18"/>
        </w:rPr>
        <w:t xml:space="preserve">г. Петрозаводск </w:t>
      </w:r>
      <w:r w:rsidR="00E435F0">
        <w:rPr>
          <w:rFonts w:ascii="Times New Roman" w:hAnsi="Times New Roman"/>
          <w:sz w:val="18"/>
          <w:szCs w:val="18"/>
        </w:rPr>
        <w:tab/>
      </w:r>
      <w:r w:rsidR="00E435F0">
        <w:rPr>
          <w:rFonts w:ascii="Times New Roman" w:hAnsi="Times New Roman"/>
          <w:sz w:val="18"/>
          <w:szCs w:val="18"/>
        </w:rPr>
        <w:tab/>
      </w:r>
      <w:r w:rsidR="00E435F0">
        <w:rPr>
          <w:rFonts w:ascii="Times New Roman" w:hAnsi="Times New Roman"/>
          <w:sz w:val="18"/>
          <w:szCs w:val="18"/>
        </w:rPr>
        <w:tab/>
      </w:r>
      <w:r w:rsidR="00E435F0">
        <w:rPr>
          <w:rFonts w:ascii="Times New Roman" w:hAnsi="Times New Roman"/>
          <w:sz w:val="18"/>
          <w:szCs w:val="18"/>
        </w:rPr>
        <w:tab/>
      </w:r>
      <w:r w:rsidR="00E435F0">
        <w:rPr>
          <w:rFonts w:ascii="Times New Roman" w:hAnsi="Times New Roman"/>
          <w:sz w:val="18"/>
          <w:szCs w:val="18"/>
        </w:rPr>
        <w:tab/>
      </w:r>
      <w:r w:rsidR="00E435F0">
        <w:rPr>
          <w:rFonts w:ascii="Times New Roman" w:hAnsi="Times New Roman"/>
          <w:sz w:val="18"/>
          <w:szCs w:val="18"/>
        </w:rPr>
        <w:tab/>
      </w:r>
      <w:r w:rsidR="00E435F0">
        <w:rPr>
          <w:rFonts w:ascii="Times New Roman" w:hAnsi="Times New Roman"/>
          <w:sz w:val="18"/>
          <w:szCs w:val="18"/>
        </w:rPr>
        <w:tab/>
      </w:r>
      <w:r w:rsidR="00E435F0">
        <w:rPr>
          <w:rFonts w:ascii="Times New Roman" w:hAnsi="Times New Roman"/>
          <w:sz w:val="18"/>
          <w:szCs w:val="18"/>
        </w:rPr>
        <w:tab/>
      </w:r>
      <w:r w:rsidR="00E435F0">
        <w:rPr>
          <w:rFonts w:ascii="Times New Roman" w:hAnsi="Times New Roman"/>
          <w:sz w:val="18"/>
          <w:szCs w:val="18"/>
        </w:rPr>
        <w:tab/>
      </w:r>
      <w:r w:rsidR="00E435F0">
        <w:rPr>
          <w:rFonts w:ascii="Times New Roman" w:hAnsi="Times New Roman"/>
          <w:sz w:val="18"/>
          <w:szCs w:val="18"/>
        </w:rPr>
        <w:tab/>
      </w:r>
      <w:r w:rsidR="00E435F0">
        <w:rPr>
          <w:rFonts w:ascii="Times New Roman" w:hAnsi="Times New Roman"/>
          <w:sz w:val="18"/>
          <w:szCs w:val="18"/>
        </w:rPr>
        <w:tab/>
      </w:r>
      <w:r w:rsidR="00E435F0">
        <w:rPr>
          <w:rFonts w:ascii="Times New Roman" w:hAnsi="Times New Roman"/>
          <w:sz w:val="18"/>
          <w:szCs w:val="18"/>
        </w:rPr>
        <w:tab/>
      </w:r>
      <w:r w:rsidR="00136A90" w:rsidRPr="00E435F0">
        <w:rPr>
          <w:rFonts w:ascii="Times New Roman" w:hAnsi="Times New Roman"/>
          <w:sz w:val="18"/>
          <w:szCs w:val="18"/>
        </w:rPr>
        <w:t>01</w:t>
      </w:r>
      <w:r w:rsidR="00BB6905" w:rsidRPr="00E435F0">
        <w:rPr>
          <w:rFonts w:ascii="Times New Roman" w:hAnsi="Times New Roman"/>
          <w:sz w:val="18"/>
          <w:szCs w:val="18"/>
        </w:rPr>
        <w:t>»</w:t>
      </w:r>
      <w:r w:rsidR="009E7301">
        <w:rPr>
          <w:rFonts w:ascii="Times New Roman" w:hAnsi="Times New Roman"/>
          <w:sz w:val="18"/>
          <w:szCs w:val="18"/>
        </w:rPr>
        <w:t xml:space="preserve"> </w:t>
      </w:r>
      <w:r w:rsidR="004C3896">
        <w:rPr>
          <w:rFonts w:ascii="Times New Roman" w:hAnsi="Times New Roman"/>
          <w:sz w:val="18"/>
          <w:szCs w:val="18"/>
        </w:rPr>
        <w:t>августа</w:t>
      </w:r>
      <w:r w:rsidR="00364094" w:rsidRPr="00E435F0">
        <w:rPr>
          <w:rFonts w:ascii="Times New Roman" w:hAnsi="Times New Roman"/>
          <w:sz w:val="18"/>
          <w:szCs w:val="18"/>
        </w:rPr>
        <w:t xml:space="preserve"> </w:t>
      </w:r>
      <w:r w:rsidR="00FF211D" w:rsidRPr="00E435F0">
        <w:rPr>
          <w:rFonts w:ascii="Times New Roman" w:hAnsi="Times New Roman"/>
          <w:sz w:val="18"/>
          <w:szCs w:val="18"/>
        </w:rPr>
        <w:t>20</w:t>
      </w:r>
      <w:r w:rsidR="00DA5560" w:rsidRPr="00E435F0">
        <w:rPr>
          <w:rFonts w:ascii="Times New Roman" w:hAnsi="Times New Roman"/>
          <w:sz w:val="18"/>
          <w:szCs w:val="18"/>
        </w:rPr>
        <w:t>2</w:t>
      </w:r>
      <w:r w:rsidR="0059152A" w:rsidRPr="00E435F0">
        <w:rPr>
          <w:rFonts w:ascii="Times New Roman" w:hAnsi="Times New Roman"/>
          <w:sz w:val="18"/>
          <w:szCs w:val="18"/>
        </w:rPr>
        <w:t>5</w:t>
      </w:r>
      <w:r w:rsidRPr="00E435F0">
        <w:rPr>
          <w:rFonts w:ascii="Times New Roman" w:hAnsi="Times New Roman"/>
          <w:sz w:val="18"/>
          <w:szCs w:val="18"/>
        </w:rPr>
        <w:t>г</w:t>
      </w:r>
      <w:r w:rsidRPr="00E435F0">
        <w:rPr>
          <w:rFonts w:ascii="Times New Roman" w:hAnsi="Times New Roman"/>
          <w:b/>
          <w:sz w:val="18"/>
          <w:szCs w:val="18"/>
        </w:rPr>
        <w:t>.</w:t>
      </w:r>
    </w:p>
    <w:p w14:paraId="02852270" w14:textId="77777777" w:rsidR="00475886" w:rsidRPr="00E435F0" w:rsidRDefault="00475886">
      <w:pPr>
        <w:autoSpaceDE w:val="0"/>
        <w:ind w:firstLine="708"/>
        <w:jc w:val="both"/>
        <w:rPr>
          <w:rFonts w:ascii="Times New Roman" w:hAnsi="Times New Roman"/>
          <w:sz w:val="18"/>
          <w:szCs w:val="18"/>
        </w:rPr>
      </w:pPr>
    </w:p>
    <w:p w14:paraId="4886DE7B" w14:textId="66C5B359" w:rsidR="002A7D7D" w:rsidRPr="00E435F0" w:rsidRDefault="002A7D7D" w:rsidP="00576B44">
      <w:pPr>
        <w:autoSpaceDE w:val="0"/>
        <w:jc w:val="both"/>
        <w:rPr>
          <w:rFonts w:ascii="Times New Roman" w:hAnsi="Times New Roman"/>
          <w:sz w:val="18"/>
          <w:szCs w:val="18"/>
        </w:rPr>
      </w:pPr>
      <w:r w:rsidRPr="00E435F0">
        <w:rPr>
          <w:rFonts w:ascii="Times New Roman" w:hAnsi="Times New Roman"/>
          <w:b/>
          <w:bCs/>
          <w:sz w:val="18"/>
          <w:szCs w:val="18"/>
        </w:rPr>
        <w:t>О</w:t>
      </w:r>
      <w:r w:rsidR="005138B1" w:rsidRPr="00E435F0">
        <w:rPr>
          <w:rFonts w:ascii="Times New Roman" w:hAnsi="Times New Roman"/>
          <w:b/>
          <w:bCs/>
          <w:sz w:val="18"/>
          <w:szCs w:val="18"/>
        </w:rPr>
        <w:t xml:space="preserve">бщество с ограниченной ответственностью </w:t>
      </w:r>
      <w:r w:rsidRPr="00E435F0">
        <w:rPr>
          <w:rFonts w:ascii="Times New Roman" w:hAnsi="Times New Roman"/>
          <w:b/>
          <w:bCs/>
          <w:sz w:val="18"/>
          <w:szCs w:val="18"/>
        </w:rPr>
        <w:t>«ПТЗ»</w:t>
      </w:r>
      <w:r w:rsidRPr="00E435F0">
        <w:rPr>
          <w:rFonts w:ascii="Times New Roman" w:hAnsi="Times New Roman"/>
          <w:sz w:val="18"/>
          <w:szCs w:val="18"/>
        </w:rPr>
        <w:t>, в лице директор</w:t>
      </w:r>
      <w:r w:rsidR="00FF211D" w:rsidRPr="00E435F0">
        <w:rPr>
          <w:rFonts w:ascii="Times New Roman" w:hAnsi="Times New Roman"/>
          <w:sz w:val="18"/>
          <w:szCs w:val="18"/>
        </w:rPr>
        <w:t>а Иевлевой Марии Валерьевны</w:t>
      </w:r>
      <w:r w:rsidRPr="00E435F0">
        <w:rPr>
          <w:rFonts w:ascii="Times New Roman" w:hAnsi="Times New Roman"/>
          <w:sz w:val="18"/>
          <w:szCs w:val="18"/>
        </w:rPr>
        <w:t>, действующей на основании Устав</w:t>
      </w:r>
      <w:r w:rsidR="006171D2" w:rsidRPr="00E435F0">
        <w:rPr>
          <w:rFonts w:ascii="Times New Roman" w:hAnsi="Times New Roman"/>
          <w:sz w:val="18"/>
          <w:szCs w:val="18"/>
        </w:rPr>
        <w:t>а</w:t>
      </w:r>
      <w:r w:rsidRPr="00E435F0">
        <w:rPr>
          <w:rFonts w:ascii="Times New Roman" w:hAnsi="Times New Roman"/>
          <w:sz w:val="18"/>
          <w:szCs w:val="18"/>
        </w:rPr>
        <w:t xml:space="preserve"> и Лицензии Министерства образования Республики Карелия от </w:t>
      </w:r>
      <w:r w:rsidRPr="00E435F0">
        <w:rPr>
          <w:rFonts w:ascii="Times New Roman" w:hAnsi="Times New Roman"/>
          <w:b/>
          <w:bCs/>
          <w:color w:val="000000"/>
          <w:sz w:val="18"/>
          <w:szCs w:val="18"/>
        </w:rPr>
        <w:t>1</w:t>
      </w:r>
      <w:r w:rsidR="00387E93" w:rsidRPr="00E435F0">
        <w:rPr>
          <w:rFonts w:ascii="Times New Roman" w:hAnsi="Times New Roman"/>
          <w:b/>
          <w:bCs/>
          <w:color w:val="000000"/>
          <w:sz w:val="18"/>
          <w:szCs w:val="18"/>
        </w:rPr>
        <w:t>0.07.2019</w:t>
      </w:r>
      <w:r w:rsidRPr="00E435F0">
        <w:rPr>
          <w:rFonts w:ascii="Times New Roman" w:hAnsi="Times New Roman"/>
          <w:b/>
          <w:bCs/>
          <w:color w:val="000000"/>
          <w:sz w:val="18"/>
          <w:szCs w:val="18"/>
        </w:rPr>
        <w:t xml:space="preserve"> №</w:t>
      </w:r>
      <w:r w:rsidR="005B7D97" w:rsidRPr="00E435F0">
        <w:rPr>
          <w:rFonts w:ascii="Times New Roman" w:hAnsi="Times New Roman"/>
          <w:b/>
          <w:bCs/>
          <w:color w:val="000000"/>
          <w:sz w:val="18"/>
          <w:szCs w:val="18"/>
        </w:rPr>
        <w:t>Л035-01219-10/00267042</w:t>
      </w:r>
      <w:r w:rsidRPr="00E435F0">
        <w:rPr>
          <w:rFonts w:ascii="Times New Roman" w:hAnsi="Times New Roman"/>
          <w:sz w:val="18"/>
          <w:szCs w:val="18"/>
        </w:rPr>
        <w:t xml:space="preserve">, далее именуемый «Исполнитель», с одной стороны, и </w:t>
      </w:r>
      <w:r w:rsidR="002A4AD9" w:rsidRPr="00576B44">
        <w:rPr>
          <w:rFonts w:ascii="Times New Roman" w:hAnsi="Times New Roman"/>
          <w:sz w:val="18"/>
          <w:szCs w:val="18"/>
        </w:rPr>
        <w:t>гражданин(ка):</w:t>
      </w:r>
      <w:r w:rsidR="00576B44">
        <w:rPr>
          <w:rFonts w:ascii="Times New Roman" w:hAnsi="Times New Roman"/>
          <w:sz w:val="18"/>
          <w:szCs w:val="18"/>
        </w:rPr>
        <w:t>__________________________________________________________</w:t>
      </w:r>
      <w:r w:rsidR="00576B44" w:rsidRPr="00576B44">
        <w:rPr>
          <w:rFonts w:ascii="Times New Roman" w:hAnsi="Times New Roman"/>
          <w:sz w:val="18"/>
          <w:szCs w:val="18"/>
        </w:rPr>
        <w:t>именуем____ в дальнейшем «Заказчик», гражданин(ка):_______________________________________________________________________</w:t>
      </w:r>
      <w:r w:rsidR="00576B44">
        <w:rPr>
          <w:rFonts w:ascii="Times New Roman" w:hAnsi="Times New Roman"/>
          <w:sz w:val="18"/>
          <w:szCs w:val="18"/>
        </w:rPr>
        <w:t>_____________</w:t>
      </w:r>
      <w:r w:rsidR="00576B44" w:rsidRPr="00576B44">
        <w:rPr>
          <w:rFonts w:ascii="Times New Roman" w:hAnsi="Times New Roman"/>
          <w:sz w:val="18"/>
          <w:szCs w:val="18"/>
        </w:rPr>
        <w:t>_, именуем____ в дальнейшем «Обучающийся вождению», действующие на основа</w:t>
      </w:r>
      <w:r w:rsidR="00576B44">
        <w:rPr>
          <w:rFonts w:ascii="Times New Roman" w:hAnsi="Times New Roman"/>
          <w:sz w:val="18"/>
          <w:szCs w:val="18"/>
        </w:rPr>
        <w:t>нии собственного волеизъявления</w:t>
      </w:r>
      <w:r w:rsidRPr="00576B44">
        <w:rPr>
          <w:rFonts w:ascii="Times New Roman" w:hAnsi="Times New Roman"/>
          <w:sz w:val="18"/>
          <w:szCs w:val="18"/>
        </w:rPr>
        <w:t>,</w:t>
      </w:r>
      <w:r w:rsidRPr="00E435F0">
        <w:rPr>
          <w:rFonts w:ascii="Times New Roman" w:hAnsi="Times New Roman"/>
          <w:sz w:val="18"/>
          <w:szCs w:val="18"/>
        </w:rPr>
        <w:t xml:space="preserve"> заключили настоящий договор о нижеследующем:</w:t>
      </w:r>
    </w:p>
    <w:p w14:paraId="25D2D973" w14:textId="77777777" w:rsidR="0079447E" w:rsidRPr="00E435F0" w:rsidRDefault="0079447E" w:rsidP="00393F5A">
      <w:pPr>
        <w:autoSpaceDE w:val="0"/>
        <w:jc w:val="both"/>
        <w:rPr>
          <w:rFonts w:ascii="Times New Roman" w:hAnsi="Times New Roman"/>
          <w:b/>
          <w:sz w:val="18"/>
          <w:szCs w:val="18"/>
        </w:rPr>
      </w:pPr>
    </w:p>
    <w:p w14:paraId="7911EC93" w14:textId="77777777" w:rsidR="002A7D7D" w:rsidRPr="00E435F0" w:rsidRDefault="002A7D7D">
      <w:pPr>
        <w:jc w:val="center"/>
        <w:rPr>
          <w:rFonts w:ascii="Times New Roman" w:hAnsi="Times New Roman"/>
          <w:sz w:val="18"/>
          <w:szCs w:val="18"/>
        </w:rPr>
      </w:pPr>
      <w:r w:rsidRPr="00E435F0">
        <w:rPr>
          <w:rFonts w:ascii="Times New Roman" w:hAnsi="Times New Roman"/>
          <w:b/>
          <w:sz w:val="18"/>
          <w:szCs w:val="18"/>
        </w:rPr>
        <w:t>1.Предмет договора</w:t>
      </w:r>
    </w:p>
    <w:p w14:paraId="3FADB6B8" w14:textId="72B8CD9B" w:rsidR="002A7D7D" w:rsidRPr="00E435F0" w:rsidRDefault="002251EF" w:rsidP="002251EF">
      <w:pPr>
        <w:jc w:val="both"/>
        <w:rPr>
          <w:rFonts w:ascii="Times New Roman" w:hAnsi="Times New Roman"/>
          <w:sz w:val="18"/>
          <w:szCs w:val="18"/>
        </w:rPr>
      </w:pPr>
      <w:r w:rsidRPr="00E435F0">
        <w:rPr>
          <w:rFonts w:ascii="Times New Roman" w:hAnsi="Times New Roman"/>
          <w:sz w:val="18"/>
          <w:szCs w:val="18"/>
        </w:rPr>
        <w:t xml:space="preserve">1.1. </w:t>
      </w:r>
      <w:r w:rsidR="002A7D7D" w:rsidRPr="00E435F0">
        <w:rPr>
          <w:rFonts w:ascii="Times New Roman" w:hAnsi="Times New Roman"/>
          <w:sz w:val="18"/>
          <w:szCs w:val="18"/>
        </w:rPr>
        <w:t xml:space="preserve">Исполнитель </w:t>
      </w:r>
      <w:r w:rsidR="00027C51" w:rsidRPr="00E435F0">
        <w:rPr>
          <w:rFonts w:ascii="Times New Roman" w:hAnsi="Times New Roman"/>
          <w:sz w:val="18"/>
          <w:szCs w:val="18"/>
        </w:rPr>
        <w:t>предоставляет</w:t>
      </w:r>
      <w:r w:rsidR="002A7D7D" w:rsidRPr="00E435F0">
        <w:rPr>
          <w:rFonts w:ascii="Times New Roman" w:hAnsi="Times New Roman"/>
          <w:sz w:val="18"/>
          <w:szCs w:val="18"/>
        </w:rPr>
        <w:t xml:space="preserve">, </w:t>
      </w:r>
      <w:r w:rsidR="00576B44">
        <w:rPr>
          <w:rFonts w:ascii="Times New Roman" w:hAnsi="Times New Roman"/>
          <w:sz w:val="18"/>
          <w:szCs w:val="18"/>
        </w:rPr>
        <w:t xml:space="preserve">а </w:t>
      </w:r>
      <w:r w:rsidR="00576B44" w:rsidRPr="00576B44">
        <w:rPr>
          <w:rFonts w:ascii="Times New Roman" w:hAnsi="Times New Roman"/>
          <w:sz w:val="18"/>
          <w:szCs w:val="18"/>
        </w:rPr>
        <w:t xml:space="preserve">Заказчик оплачивает обучение Обучающегося вождению </w:t>
      </w:r>
      <w:r w:rsidR="002A7D7D" w:rsidRPr="00E435F0">
        <w:rPr>
          <w:rFonts w:ascii="Times New Roman" w:hAnsi="Times New Roman"/>
          <w:sz w:val="18"/>
          <w:szCs w:val="18"/>
        </w:rPr>
        <w:t>по программе профессиональной подготовки «Водитель ТС категории «В»).</w:t>
      </w:r>
    </w:p>
    <w:p w14:paraId="0647794E" w14:textId="17B9115B" w:rsidR="002A7D7D" w:rsidRPr="00E435F0" w:rsidRDefault="002251EF" w:rsidP="00E435F0">
      <w:pPr>
        <w:jc w:val="both"/>
        <w:rPr>
          <w:rFonts w:ascii="Times New Roman" w:hAnsi="Times New Roman"/>
          <w:sz w:val="18"/>
          <w:szCs w:val="18"/>
        </w:rPr>
      </w:pPr>
      <w:r w:rsidRPr="00E435F0">
        <w:rPr>
          <w:rFonts w:ascii="Times New Roman" w:hAnsi="Times New Roman"/>
          <w:sz w:val="18"/>
          <w:szCs w:val="18"/>
        </w:rPr>
        <w:t xml:space="preserve">1.2. </w:t>
      </w:r>
      <w:r w:rsidR="002A7D7D" w:rsidRPr="00E435F0">
        <w:rPr>
          <w:rFonts w:ascii="Times New Roman" w:hAnsi="Times New Roman"/>
          <w:sz w:val="18"/>
          <w:szCs w:val="18"/>
        </w:rPr>
        <w:t>Срок обучения составляет 19</w:t>
      </w:r>
      <w:r w:rsidR="005B2830" w:rsidRPr="00E435F0">
        <w:rPr>
          <w:rFonts w:ascii="Times New Roman" w:hAnsi="Times New Roman"/>
          <w:sz w:val="18"/>
          <w:szCs w:val="18"/>
        </w:rPr>
        <w:t>5</w:t>
      </w:r>
      <w:r w:rsidR="002A7D7D" w:rsidRPr="00E435F0">
        <w:rPr>
          <w:rFonts w:ascii="Times New Roman" w:hAnsi="Times New Roman"/>
          <w:sz w:val="18"/>
          <w:szCs w:val="18"/>
        </w:rPr>
        <w:t xml:space="preserve"> час</w:t>
      </w:r>
      <w:r w:rsidR="003A6052" w:rsidRPr="00E435F0">
        <w:rPr>
          <w:rFonts w:ascii="Times New Roman" w:hAnsi="Times New Roman"/>
          <w:sz w:val="18"/>
          <w:szCs w:val="18"/>
        </w:rPr>
        <w:t>.</w:t>
      </w:r>
      <w:r w:rsidR="002A7D7D" w:rsidRPr="00E435F0">
        <w:rPr>
          <w:rFonts w:ascii="Times New Roman" w:hAnsi="Times New Roman"/>
          <w:sz w:val="18"/>
          <w:szCs w:val="18"/>
        </w:rPr>
        <w:t xml:space="preserve"> в соответствии с рабочим учебным планом</w:t>
      </w:r>
      <w:r w:rsidR="004566D4" w:rsidRPr="00E435F0">
        <w:rPr>
          <w:rFonts w:ascii="Times New Roman" w:hAnsi="Times New Roman"/>
          <w:sz w:val="18"/>
          <w:szCs w:val="18"/>
        </w:rPr>
        <w:t>.</w:t>
      </w:r>
      <w:r w:rsidR="009D1A6B" w:rsidRPr="00E435F0">
        <w:rPr>
          <w:rFonts w:ascii="Times New Roman" w:hAnsi="Times New Roman"/>
          <w:sz w:val="18"/>
          <w:szCs w:val="18"/>
        </w:rPr>
        <w:t>,</w:t>
      </w:r>
      <w:r w:rsidR="00B86720" w:rsidRPr="00E435F0">
        <w:rPr>
          <w:rFonts w:ascii="Times New Roman" w:hAnsi="Times New Roman"/>
          <w:sz w:val="18"/>
          <w:szCs w:val="18"/>
        </w:rPr>
        <w:t xml:space="preserve"> в т.ч. </w:t>
      </w:r>
      <w:r w:rsidR="00B86720" w:rsidRPr="00E435F0">
        <w:rPr>
          <w:rFonts w:ascii="Times New Roman" w:hAnsi="Times New Roman"/>
          <w:sz w:val="18"/>
          <w:szCs w:val="18"/>
          <w:u w:val="single"/>
        </w:rPr>
        <w:t>теоретический курс – 13</w:t>
      </w:r>
      <w:r w:rsidR="005B2830" w:rsidRPr="00E435F0">
        <w:rPr>
          <w:rFonts w:ascii="Times New Roman" w:hAnsi="Times New Roman"/>
          <w:sz w:val="18"/>
          <w:szCs w:val="18"/>
          <w:u w:val="single"/>
        </w:rPr>
        <w:t>8</w:t>
      </w:r>
      <w:r w:rsidR="00B86720" w:rsidRPr="00E435F0">
        <w:rPr>
          <w:rFonts w:ascii="Times New Roman" w:hAnsi="Times New Roman"/>
          <w:sz w:val="18"/>
          <w:szCs w:val="18"/>
        </w:rPr>
        <w:t xml:space="preserve"> час</w:t>
      </w:r>
      <w:r w:rsidR="003A6052" w:rsidRPr="00E435F0">
        <w:rPr>
          <w:rFonts w:ascii="Times New Roman" w:hAnsi="Times New Roman"/>
          <w:sz w:val="18"/>
          <w:szCs w:val="18"/>
        </w:rPr>
        <w:t>а</w:t>
      </w:r>
      <w:r w:rsidR="00B86720" w:rsidRPr="00E435F0">
        <w:rPr>
          <w:rFonts w:ascii="Times New Roman" w:hAnsi="Times New Roman"/>
          <w:sz w:val="18"/>
          <w:szCs w:val="18"/>
        </w:rPr>
        <w:t>;</w:t>
      </w:r>
      <w:r w:rsidR="00BF13B3" w:rsidRPr="00E435F0">
        <w:rPr>
          <w:rFonts w:ascii="Times New Roman" w:hAnsi="Times New Roman"/>
          <w:sz w:val="18"/>
          <w:szCs w:val="18"/>
        </w:rPr>
        <w:t>(</w:t>
      </w:r>
      <w:r w:rsidR="00B86720" w:rsidRPr="00E435F0">
        <w:rPr>
          <w:rFonts w:ascii="Times New Roman" w:hAnsi="Times New Roman"/>
          <w:sz w:val="18"/>
          <w:szCs w:val="18"/>
        </w:rPr>
        <w:t xml:space="preserve"> </w:t>
      </w:r>
      <w:r w:rsidR="005B2830" w:rsidRPr="00E435F0">
        <w:rPr>
          <w:rFonts w:ascii="Times New Roman" w:hAnsi="Times New Roman"/>
          <w:sz w:val="18"/>
          <w:szCs w:val="18"/>
        </w:rPr>
        <w:t xml:space="preserve">в. т.ч. </w:t>
      </w:r>
      <w:r w:rsidR="00A415E5" w:rsidRPr="00E435F0">
        <w:rPr>
          <w:rFonts w:ascii="Times New Roman" w:hAnsi="Times New Roman"/>
          <w:sz w:val="18"/>
          <w:szCs w:val="18"/>
        </w:rPr>
        <w:t>4</w:t>
      </w:r>
      <w:r w:rsidR="00462366">
        <w:rPr>
          <w:rFonts w:ascii="Times New Roman" w:hAnsi="Times New Roman"/>
          <w:sz w:val="18"/>
          <w:szCs w:val="18"/>
        </w:rPr>
        <w:t>ч</w:t>
      </w:r>
      <w:r w:rsidR="00A415E5" w:rsidRPr="00E435F0">
        <w:rPr>
          <w:rFonts w:ascii="Times New Roman" w:hAnsi="Times New Roman"/>
          <w:sz w:val="18"/>
          <w:szCs w:val="18"/>
        </w:rPr>
        <w:t xml:space="preserve"> </w:t>
      </w:r>
      <w:r w:rsidR="009D1A6B" w:rsidRPr="00E435F0">
        <w:rPr>
          <w:rFonts w:ascii="Times New Roman" w:hAnsi="Times New Roman"/>
          <w:sz w:val="18"/>
          <w:szCs w:val="18"/>
        </w:rPr>
        <w:t xml:space="preserve">- </w:t>
      </w:r>
      <w:r w:rsidR="00A415E5" w:rsidRPr="00E435F0">
        <w:rPr>
          <w:rFonts w:ascii="Times New Roman" w:hAnsi="Times New Roman"/>
          <w:sz w:val="18"/>
          <w:szCs w:val="18"/>
        </w:rPr>
        <w:t>сдача внутренних экзаменов по теории</w:t>
      </w:r>
      <w:r w:rsidR="00BF13B3" w:rsidRPr="00E435F0">
        <w:rPr>
          <w:rFonts w:ascii="Times New Roman" w:hAnsi="Times New Roman"/>
          <w:sz w:val="18"/>
          <w:szCs w:val="18"/>
        </w:rPr>
        <w:t>)</w:t>
      </w:r>
      <w:r w:rsidR="00A415E5" w:rsidRPr="00E435F0">
        <w:rPr>
          <w:rFonts w:ascii="Times New Roman" w:hAnsi="Times New Roman"/>
          <w:sz w:val="18"/>
          <w:szCs w:val="18"/>
        </w:rPr>
        <w:t xml:space="preserve">, </w:t>
      </w:r>
      <w:r w:rsidR="00B86720" w:rsidRPr="00E435F0">
        <w:rPr>
          <w:rFonts w:ascii="Times New Roman" w:hAnsi="Times New Roman"/>
          <w:sz w:val="18"/>
          <w:szCs w:val="18"/>
          <w:u w:val="single"/>
        </w:rPr>
        <w:t>практически</w:t>
      </w:r>
      <w:r w:rsidR="00085298" w:rsidRPr="00E435F0">
        <w:rPr>
          <w:rFonts w:ascii="Times New Roman" w:hAnsi="Times New Roman"/>
          <w:sz w:val="18"/>
          <w:szCs w:val="18"/>
          <w:u w:val="single"/>
        </w:rPr>
        <w:t>е</w:t>
      </w:r>
      <w:r w:rsidR="00B86720" w:rsidRPr="00E435F0">
        <w:rPr>
          <w:rFonts w:ascii="Times New Roman" w:hAnsi="Times New Roman"/>
          <w:sz w:val="18"/>
          <w:szCs w:val="18"/>
          <w:u w:val="single"/>
        </w:rPr>
        <w:t xml:space="preserve"> занятия по вождению – 5</w:t>
      </w:r>
      <w:r w:rsidR="005B2830" w:rsidRPr="00E435F0">
        <w:rPr>
          <w:rFonts w:ascii="Times New Roman" w:hAnsi="Times New Roman"/>
          <w:sz w:val="18"/>
          <w:szCs w:val="18"/>
          <w:u w:val="single"/>
        </w:rPr>
        <w:t>7</w:t>
      </w:r>
      <w:r w:rsidR="00B86720" w:rsidRPr="00E435F0">
        <w:rPr>
          <w:rFonts w:ascii="Times New Roman" w:hAnsi="Times New Roman"/>
          <w:sz w:val="18"/>
          <w:szCs w:val="18"/>
          <w:u w:val="single"/>
        </w:rPr>
        <w:t xml:space="preserve"> часов</w:t>
      </w:r>
      <w:r w:rsidR="005B2830" w:rsidRPr="00E435F0">
        <w:rPr>
          <w:rFonts w:ascii="Times New Roman" w:hAnsi="Times New Roman"/>
          <w:sz w:val="18"/>
          <w:szCs w:val="18"/>
        </w:rPr>
        <w:t>,</w:t>
      </w:r>
      <w:r w:rsidR="00952E33">
        <w:rPr>
          <w:rFonts w:ascii="Times New Roman" w:hAnsi="Times New Roman"/>
          <w:sz w:val="18"/>
          <w:szCs w:val="18"/>
        </w:rPr>
        <w:t xml:space="preserve"> </w:t>
      </w:r>
      <w:r w:rsidR="00BF13B3" w:rsidRPr="00E435F0">
        <w:rPr>
          <w:rFonts w:ascii="Times New Roman" w:hAnsi="Times New Roman"/>
          <w:sz w:val="18"/>
          <w:szCs w:val="18"/>
        </w:rPr>
        <w:t>(</w:t>
      </w:r>
      <w:r w:rsidR="005B2830" w:rsidRPr="00E435F0">
        <w:rPr>
          <w:rFonts w:ascii="Times New Roman" w:hAnsi="Times New Roman"/>
          <w:sz w:val="18"/>
          <w:szCs w:val="18"/>
        </w:rPr>
        <w:t xml:space="preserve"> в т.ч. 5</w:t>
      </w:r>
      <w:r w:rsidR="00BF13B3" w:rsidRPr="00E435F0">
        <w:rPr>
          <w:rFonts w:ascii="Times New Roman" w:hAnsi="Times New Roman"/>
          <w:sz w:val="18"/>
          <w:szCs w:val="18"/>
        </w:rPr>
        <w:t>2</w:t>
      </w:r>
      <w:r w:rsidR="005B2830" w:rsidRPr="00E435F0">
        <w:rPr>
          <w:rFonts w:ascii="Times New Roman" w:hAnsi="Times New Roman"/>
          <w:sz w:val="18"/>
          <w:szCs w:val="18"/>
        </w:rPr>
        <w:t xml:space="preserve"> часа </w:t>
      </w:r>
      <w:r w:rsidR="00BF13B3" w:rsidRPr="00E435F0">
        <w:rPr>
          <w:rFonts w:ascii="Times New Roman" w:hAnsi="Times New Roman"/>
          <w:sz w:val="18"/>
          <w:szCs w:val="18"/>
        </w:rPr>
        <w:t xml:space="preserve">вождения 4 ч. </w:t>
      </w:r>
      <w:r w:rsidR="005B2830" w:rsidRPr="00E435F0">
        <w:rPr>
          <w:rFonts w:ascii="Times New Roman" w:hAnsi="Times New Roman"/>
          <w:sz w:val="18"/>
          <w:szCs w:val="18"/>
        </w:rPr>
        <w:t>внутренни</w:t>
      </w:r>
      <w:r w:rsidR="00BF13B3" w:rsidRPr="00E435F0">
        <w:rPr>
          <w:rFonts w:ascii="Times New Roman" w:hAnsi="Times New Roman"/>
          <w:sz w:val="18"/>
          <w:szCs w:val="18"/>
        </w:rPr>
        <w:t>е</w:t>
      </w:r>
      <w:r w:rsidR="005B2830" w:rsidRPr="00E435F0">
        <w:rPr>
          <w:rFonts w:ascii="Times New Roman" w:hAnsi="Times New Roman"/>
          <w:sz w:val="18"/>
          <w:szCs w:val="18"/>
        </w:rPr>
        <w:t xml:space="preserve"> экзамены по вождению</w:t>
      </w:r>
      <w:r w:rsidR="00BF13B3" w:rsidRPr="00E435F0">
        <w:rPr>
          <w:rFonts w:ascii="Times New Roman" w:hAnsi="Times New Roman"/>
          <w:sz w:val="18"/>
          <w:szCs w:val="18"/>
        </w:rPr>
        <w:t xml:space="preserve"> (площадка и город)</w:t>
      </w:r>
      <w:r w:rsidR="005B2830" w:rsidRPr="00E435F0">
        <w:rPr>
          <w:rFonts w:ascii="Times New Roman" w:hAnsi="Times New Roman"/>
          <w:sz w:val="18"/>
          <w:szCs w:val="18"/>
        </w:rPr>
        <w:t>, 1 час итоговая аттестация</w:t>
      </w:r>
      <w:r w:rsidR="00BF13B3" w:rsidRPr="00E435F0">
        <w:rPr>
          <w:rFonts w:ascii="Times New Roman" w:hAnsi="Times New Roman"/>
          <w:sz w:val="18"/>
          <w:szCs w:val="18"/>
        </w:rPr>
        <w:t>)</w:t>
      </w:r>
      <w:r w:rsidR="00B86720" w:rsidRPr="00E435F0">
        <w:rPr>
          <w:rFonts w:ascii="Times New Roman" w:hAnsi="Times New Roman"/>
          <w:sz w:val="18"/>
          <w:szCs w:val="18"/>
        </w:rPr>
        <w:t>.</w:t>
      </w:r>
    </w:p>
    <w:p w14:paraId="57154B0A" w14:textId="6C1F63F3" w:rsidR="002251EF" w:rsidRPr="00E435F0" w:rsidRDefault="002251EF" w:rsidP="00E435F0">
      <w:pPr>
        <w:jc w:val="both"/>
        <w:rPr>
          <w:rFonts w:ascii="Times New Roman" w:hAnsi="Times New Roman"/>
          <w:sz w:val="18"/>
          <w:szCs w:val="18"/>
        </w:rPr>
      </w:pPr>
      <w:r w:rsidRPr="00E435F0">
        <w:rPr>
          <w:rFonts w:ascii="Times New Roman" w:hAnsi="Times New Roman"/>
          <w:sz w:val="18"/>
          <w:szCs w:val="18"/>
        </w:rPr>
        <w:t>1.</w:t>
      </w:r>
      <w:r w:rsidR="00576B44">
        <w:rPr>
          <w:rFonts w:ascii="Times New Roman" w:hAnsi="Times New Roman"/>
          <w:sz w:val="18"/>
          <w:szCs w:val="18"/>
        </w:rPr>
        <w:t>3</w:t>
      </w:r>
      <w:r w:rsidRPr="00E435F0">
        <w:rPr>
          <w:rFonts w:ascii="Times New Roman" w:hAnsi="Times New Roman"/>
          <w:sz w:val="18"/>
          <w:szCs w:val="18"/>
        </w:rPr>
        <w:t>. По итогам обучения и успешно сданных итоговых экзаменов Обучающемуся</w:t>
      </w:r>
      <w:r w:rsidR="00576B44">
        <w:rPr>
          <w:rFonts w:ascii="Times New Roman" w:hAnsi="Times New Roman"/>
          <w:sz w:val="18"/>
          <w:szCs w:val="18"/>
        </w:rPr>
        <w:t xml:space="preserve"> вождению</w:t>
      </w:r>
      <w:r w:rsidRPr="00E435F0">
        <w:rPr>
          <w:rFonts w:ascii="Times New Roman" w:hAnsi="Times New Roman"/>
          <w:sz w:val="18"/>
          <w:szCs w:val="18"/>
        </w:rPr>
        <w:t xml:space="preserve"> оформляется Свидетельство о прохождении обучения</w:t>
      </w:r>
      <w:r w:rsidR="00CB65D4">
        <w:rPr>
          <w:rFonts w:ascii="Times New Roman" w:hAnsi="Times New Roman"/>
          <w:sz w:val="18"/>
          <w:szCs w:val="18"/>
        </w:rPr>
        <w:t>.</w:t>
      </w:r>
      <w:r w:rsidR="00636E60">
        <w:rPr>
          <w:rFonts w:ascii="Times New Roman" w:hAnsi="Times New Roman"/>
          <w:sz w:val="18"/>
          <w:szCs w:val="18"/>
        </w:rPr>
        <w:t xml:space="preserve"> </w:t>
      </w:r>
      <w:r w:rsidR="00636E60" w:rsidRPr="002A4AD9">
        <w:rPr>
          <w:rFonts w:ascii="Times New Roman" w:hAnsi="Times New Roman"/>
          <w:sz w:val="18"/>
          <w:szCs w:val="18"/>
        </w:rPr>
        <w:t>Лицу, не прошедшему итоговой аттестации или получившему на итоговой аттестации неудовлетворительные результаты, а также лицу, освоившему часть образовательной программы и (или) отчисленному из Автошколы, по его заявлению выдается справка об обучении или о периоде обучения.</w:t>
      </w:r>
    </w:p>
    <w:p w14:paraId="58C40175" w14:textId="442618FD" w:rsidR="002251EF" w:rsidRPr="00E435F0" w:rsidRDefault="002251EF" w:rsidP="00E435F0">
      <w:pPr>
        <w:jc w:val="both"/>
        <w:rPr>
          <w:rFonts w:ascii="Times New Roman" w:hAnsi="Times New Roman"/>
          <w:sz w:val="18"/>
          <w:szCs w:val="18"/>
        </w:rPr>
      </w:pPr>
      <w:r w:rsidRPr="00E435F0">
        <w:rPr>
          <w:rFonts w:ascii="Times New Roman" w:hAnsi="Times New Roman"/>
          <w:sz w:val="18"/>
          <w:szCs w:val="18"/>
        </w:rPr>
        <w:t>1.</w:t>
      </w:r>
      <w:r w:rsidR="00576B44">
        <w:rPr>
          <w:rFonts w:ascii="Times New Roman" w:hAnsi="Times New Roman"/>
          <w:sz w:val="18"/>
          <w:szCs w:val="18"/>
        </w:rPr>
        <w:t>4</w:t>
      </w:r>
      <w:r w:rsidRPr="00E435F0">
        <w:rPr>
          <w:rFonts w:ascii="Times New Roman" w:hAnsi="Times New Roman"/>
          <w:sz w:val="18"/>
          <w:szCs w:val="18"/>
        </w:rPr>
        <w:t xml:space="preserve">. Стороны соглашаются с тем, что результаты сдачи внутренних экзаменов Исполнителя и </w:t>
      </w:r>
      <w:r w:rsidR="00E35AF8">
        <w:rPr>
          <w:rFonts w:ascii="Times New Roman" w:hAnsi="Times New Roman"/>
          <w:sz w:val="18"/>
          <w:szCs w:val="18"/>
        </w:rPr>
        <w:t xml:space="preserve">итоговой аттестации </w:t>
      </w:r>
      <w:r w:rsidRPr="00E435F0">
        <w:rPr>
          <w:rFonts w:ascii="Times New Roman" w:hAnsi="Times New Roman"/>
          <w:sz w:val="18"/>
          <w:szCs w:val="18"/>
        </w:rPr>
        <w:t xml:space="preserve">являются показателем индивидуальных способностей </w:t>
      </w:r>
      <w:r w:rsidR="00576B44" w:rsidRPr="00E435F0">
        <w:rPr>
          <w:rFonts w:ascii="Times New Roman" w:hAnsi="Times New Roman"/>
          <w:sz w:val="18"/>
          <w:szCs w:val="18"/>
        </w:rPr>
        <w:t>Обучающе</w:t>
      </w:r>
      <w:r w:rsidR="00576B44">
        <w:rPr>
          <w:rFonts w:ascii="Times New Roman" w:hAnsi="Times New Roman"/>
          <w:sz w:val="18"/>
          <w:szCs w:val="18"/>
        </w:rPr>
        <w:t>гося вождению</w:t>
      </w:r>
      <w:r w:rsidR="00576B44" w:rsidRPr="00E435F0">
        <w:rPr>
          <w:rFonts w:ascii="Times New Roman" w:hAnsi="Times New Roman"/>
          <w:sz w:val="18"/>
          <w:szCs w:val="18"/>
        </w:rPr>
        <w:t xml:space="preserve"> </w:t>
      </w:r>
      <w:r w:rsidRPr="00E435F0">
        <w:rPr>
          <w:rFonts w:ascii="Times New Roman" w:hAnsi="Times New Roman"/>
          <w:sz w:val="18"/>
          <w:szCs w:val="18"/>
        </w:rPr>
        <w:t>эффективно усваивать Учебную программу, и, как следствие этого, не могут гарантироваться Исполнителем.</w:t>
      </w:r>
    </w:p>
    <w:p w14:paraId="2C56CA96" w14:textId="77777777" w:rsidR="0079447E" w:rsidRPr="00E435F0" w:rsidRDefault="0079447E" w:rsidP="002251EF">
      <w:pPr>
        <w:rPr>
          <w:rFonts w:ascii="Times New Roman" w:hAnsi="Times New Roman"/>
          <w:sz w:val="18"/>
          <w:szCs w:val="18"/>
        </w:rPr>
      </w:pPr>
    </w:p>
    <w:p w14:paraId="1D28A2D6" w14:textId="7278BB12" w:rsidR="002A7D7D" w:rsidRPr="00E435F0" w:rsidRDefault="002A7D7D" w:rsidP="003106A8">
      <w:pPr>
        <w:jc w:val="center"/>
        <w:rPr>
          <w:rFonts w:ascii="Times New Roman" w:hAnsi="Times New Roman"/>
          <w:sz w:val="18"/>
          <w:szCs w:val="18"/>
        </w:rPr>
      </w:pPr>
      <w:r w:rsidRPr="00E435F0">
        <w:rPr>
          <w:rFonts w:ascii="Times New Roman" w:hAnsi="Times New Roman"/>
          <w:b/>
          <w:sz w:val="18"/>
          <w:szCs w:val="18"/>
        </w:rPr>
        <w:t>2. Обязанности сторон</w:t>
      </w:r>
    </w:p>
    <w:p w14:paraId="7821EA2E" w14:textId="77777777" w:rsidR="002251EF" w:rsidRPr="00E435F0" w:rsidRDefault="002A7D7D" w:rsidP="00B86720">
      <w:pPr>
        <w:jc w:val="both"/>
        <w:rPr>
          <w:rFonts w:ascii="Times New Roman" w:hAnsi="Times New Roman"/>
          <w:b/>
          <w:bCs/>
          <w:sz w:val="18"/>
          <w:szCs w:val="18"/>
          <w:u w:val="single"/>
        </w:rPr>
      </w:pPr>
      <w:r w:rsidRPr="00E435F0">
        <w:rPr>
          <w:rFonts w:ascii="Times New Roman" w:hAnsi="Times New Roman"/>
          <w:b/>
          <w:bCs/>
          <w:sz w:val="18"/>
          <w:szCs w:val="18"/>
          <w:u w:val="single"/>
        </w:rPr>
        <w:t>2.1. Исполнитель обязуется:</w:t>
      </w:r>
      <w:r w:rsidR="00B86720" w:rsidRPr="00E435F0">
        <w:rPr>
          <w:rFonts w:ascii="Times New Roman" w:hAnsi="Times New Roman"/>
          <w:b/>
          <w:bCs/>
          <w:sz w:val="18"/>
          <w:szCs w:val="18"/>
          <w:u w:val="single"/>
        </w:rPr>
        <w:t xml:space="preserve"> </w:t>
      </w:r>
    </w:p>
    <w:p w14:paraId="13A371A0" w14:textId="6021549C" w:rsidR="007D3B68" w:rsidRPr="007D3B68" w:rsidRDefault="007D3B68" w:rsidP="007D3B68">
      <w:pPr>
        <w:jc w:val="both"/>
        <w:rPr>
          <w:rFonts w:ascii="Times New Roman" w:hAnsi="Times New Roman"/>
          <w:sz w:val="18"/>
          <w:szCs w:val="18"/>
        </w:rPr>
      </w:pPr>
      <w:r w:rsidRPr="00E435F0">
        <w:rPr>
          <w:rFonts w:ascii="Times New Roman" w:hAnsi="Times New Roman"/>
          <w:sz w:val="18"/>
          <w:szCs w:val="18"/>
        </w:rPr>
        <w:t>2</w:t>
      </w:r>
      <w:r w:rsidRPr="007D3B68">
        <w:rPr>
          <w:rFonts w:ascii="Times New Roman" w:hAnsi="Times New Roman"/>
          <w:sz w:val="18"/>
          <w:szCs w:val="18"/>
        </w:rPr>
        <w:t xml:space="preserve">.1.1. Организовать и обеспечить надлежащее оказание услуг, предусмотренных </w:t>
      </w:r>
      <w:hyperlink r:id="rId6" w:history="1">
        <w:r w:rsidRPr="007D3B68">
          <w:rPr>
            <w:rStyle w:val="ae"/>
            <w:rFonts w:ascii="Times New Roman" w:hAnsi="Times New Roman"/>
            <w:color w:val="auto"/>
            <w:sz w:val="18"/>
            <w:szCs w:val="18"/>
            <w:u w:val="none"/>
          </w:rPr>
          <w:t>п. 1.1</w:t>
        </w:r>
      </w:hyperlink>
      <w:r w:rsidRPr="007D3B68">
        <w:rPr>
          <w:rFonts w:ascii="Times New Roman" w:hAnsi="Times New Roman"/>
          <w:sz w:val="18"/>
          <w:szCs w:val="18"/>
        </w:rPr>
        <w:t xml:space="preserve"> настоящего Договора.</w:t>
      </w:r>
    </w:p>
    <w:p w14:paraId="50A003B1" w14:textId="18AFF8EC" w:rsidR="007D3B68" w:rsidRPr="007D3B68" w:rsidRDefault="007D3B68" w:rsidP="00636E60">
      <w:pPr>
        <w:jc w:val="both"/>
        <w:rPr>
          <w:rFonts w:ascii="Times New Roman" w:hAnsi="Times New Roman"/>
          <w:sz w:val="18"/>
          <w:szCs w:val="18"/>
        </w:rPr>
      </w:pPr>
      <w:r w:rsidRPr="00E435F0">
        <w:rPr>
          <w:rFonts w:ascii="Times New Roman" w:hAnsi="Times New Roman"/>
          <w:sz w:val="18"/>
          <w:szCs w:val="18"/>
        </w:rPr>
        <w:t>2</w:t>
      </w:r>
      <w:r w:rsidRPr="007D3B68">
        <w:rPr>
          <w:rFonts w:ascii="Times New Roman" w:hAnsi="Times New Roman"/>
          <w:sz w:val="18"/>
          <w:szCs w:val="18"/>
        </w:rPr>
        <w:t>.1.</w:t>
      </w:r>
      <w:r w:rsidR="00636E60">
        <w:rPr>
          <w:rFonts w:ascii="Times New Roman" w:hAnsi="Times New Roman"/>
          <w:sz w:val="18"/>
          <w:szCs w:val="18"/>
        </w:rPr>
        <w:t>2</w:t>
      </w:r>
      <w:r w:rsidRPr="007D3B68">
        <w:rPr>
          <w:rFonts w:ascii="Times New Roman" w:hAnsi="Times New Roman"/>
          <w:sz w:val="18"/>
          <w:szCs w:val="18"/>
        </w:rPr>
        <w:t>. Обеспечить проведение занятий в соответствии с Учебным планом и расписанием занятий</w:t>
      </w:r>
      <w:r w:rsidR="00636E60">
        <w:rPr>
          <w:rFonts w:ascii="Times New Roman" w:hAnsi="Times New Roman"/>
          <w:sz w:val="18"/>
          <w:szCs w:val="18"/>
        </w:rPr>
        <w:t>, о</w:t>
      </w:r>
      <w:r w:rsidR="00636E60" w:rsidRPr="007D3B68">
        <w:rPr>
          <w:rFonts w:ascii="Times New Roman" w:hAnsi="Times New Roman"/>
          <w:sz w:val="18"/>
          <w:szCs w:val="18"/>
        </w:rPr>
        <w:t>беспечить Обучающегося учебно-методическими материалами и литературой.</w:t>
      </w:r>
    </w:p>
    <w:p w14:paraId="25BA815F" w14:textId="757D69D1" w:rsidR="007D3B68" w:rsidRPr="007D3B68" w:rsidRDefault="007D3B68" w:rsidP="007D3B68">
      <w:pPr>
        <w:jc w:val="both"/>
        <w:rPr>
          <w:rFonts w:ascii="Times New Roman" w:hAnsi="Times New Roman"/>
          <w:sz w:val="18"/>
          <w:szCs w:val="18"/>
        </w:rPr>
      </w:pPr>
      <w:r w:rsidRPr="00E435F0">
        <w:rPr>
          <w:rFonts w:ascii="Times New Roman" w:hAnsi="Times New Roman"/>
          <w:sz w:val="18"/>
          <w:szCs w:val="18"/>
        </w:rPr>
        <w:t>2</w:t>
      </w:r>
      <w:r w:rsidRPr="007D3B68">
        <w:rPr>
          <w:rFonts w:ascii="Times New Roman" w:hAnsi="Times New Roman"/>
          <w:sz w:val="18"/>
          <w:szCs w:val="18"/>
        </w:rPr>
        <w:t>.1.</w:t>
      </w:r>
      <w:r w:rsidR="00636E60">
        <w:rPr>
          <w:rFonts w:ascii="Times New Roman" w:hAnsi="Times New Roman"/>
          <w:sz w:val="18"/>
          <w:szCs w:val="18"/>
        </w:rPr>
        <w:t>3</w:t>
      </w:r>
      <w:r w:rsidRPr="007D3B68">
        <w:rPr>
          <w:rFonts w:ascii="Times New Roman" w:hAnsi="Times New Roman"/>
          <w:sz w:val="18"/>
          <w:szCs w:val="18"/>
        </w:rPr>
        <w:t xml:space="preserve">. Соблюдать требования, предъявляемые к образовательному процессу нормами действующего законодательства Российской Федерации. </w:t>
      </w:r>
    </w:p>
    <w:p w14:paraId="0A5AC3A9" w14:textId="12549972" w:rsidR="007D3B68" w:rsidRPr="007D3B68" w:rsidRDefault="007D3B68" w:rsidP="007D3B68">
      <w:pPr>
        <w:jc w:val="both"/>
        <w:rPr>
          <w:rFonts w:ascii="Times New Roman" w:hAnsi="Times New Roman"/>
          <w:sz w:val="18"/>
          <w:szCs w:val="18"/>
        </w:rPr>
      </w:pPr>
      <w:r w:rsidRPr="00E435F0">
        <w:rPr>
          <w:rFonts w:ascii="Times New Roman" w:hAnsi="Times New Roman"/>
          <w:sz w:val="18"/>
          <w:szCs w:val="18"/>
        </w:rPr>
        <w:t>2</w:t>
      </w:r>
      <w:r w:rsidRPr="007D3B68">
        <w:rPr>
          <w:rFonts w:ascii="Times New Roman" w:hAnsi="Times New Roman"/>
          <w:sz w:val="18"/>
          <w:szCs w:val="18"/>
        </w:rPr>
        <w:t>.1.</w:t>
      </w:r>
      <w:r w:rsidR="00576B44">
        <w:rPr>
          <w:rFonts w:ascii="Times New Roman" w:hAnsi="Times New Roman"/>
          <w:sz w:val="18"/>
          <w:szCs w:val="18"/>
        </w:rPr>
        <w:t>4</w:t>
      </w:r>
      <w:r w:rsidRPr="007D3B68">
        <w:rPr>
          <w:rFonts w:ascii="Times New Roman" w:hAnsi="Times New Roman"/>
          <w:sz w:val="18"/>
          <w:szCs w:val="18"/>
        </w:rPr>
        <w:t xml:space="preserve">. Предоставить возможность Обучающемуся завершить обучение в случае пропуска занятий по уважительным причинам, </w:t>
      </w:r>
      <w:r w:rsidR="00AB205F" w:rsidRPr="00E435F0">
        <w:rPr>
          <w:rFonts w:ascii="Times New Roman" w:hAnsi="Times New Roman"/>
          <w:sz w:val="18"/>
          <w:szCs w:val="18"/>
        </w:rPr>
        <w:t>подтвержденным документально</w:t>
      </w:r>
      <w:r w:rsidR="00636E60">
        <w:rPr>
          <w:rFonts w:ascii="Times New Roman" w:hAnsi="Times New Roman"/>
          <w:sz w:val="18"/>
          <w:szCs w:val="18"/>
        </w:rPr>
        <w:t>.</w:t>
      </w:r>
      <w:r w:rsidRPr="00636E60">
        <w:rPr>
          <w:rFonts w:ascii="Times New Roman" w:hAnsi="Times New Roman"/>
          <w:sz w:val="18"/>
          <w:szCs w:val="18"/>
        </w:rPr>
        <w:t xml:space="preserve"> </w:t>
      </w:r>
    </w:p>
    <w:p w14:paraId="61B90E96" w14:textId="357E939B" w:rsidR="007D3B68" w:rsidRDefault="007D3B68" w:rsidP="007D3B68">
      <w:pPr>
        <w:jc w:val="both"/>
        <w:rPr>
          <w:rFonts w:ascii="Times New Roman" w:hAnsi="Times New Roman"/>
          <w:sz w:val="18"/>
          <w:szCs w:val="18"/>
        </w:rPr>
      </w:pPr>
      <w:r w:rsidRPr="00CB65D4">
        <w:rPr>
          <w:rFonts w:ascii="Times New Roman" w:hAnsi="Times New Roman"/>
          <w:sz w:val="18"/>
          <w:szCs w:val="18"/>
        </w:rPr>
        <w:t>2.1.</w:t>
      </w:r>
      <w:r w:rsidR="00576B44">
        <w:rPr>
          <w:rFonts w:ascii="Times New Roman" w:hAnsi="Times New Roman"/>
          <w:sz w:val="18"/>
          <w:szCs w:val="18"/>
        </w:rPr>
        <w:t>5</w:t>
      </w:r>
      <w:r w:rsidRPr="00CB65D4">
        <w:rPr>
          <w:rFonts w:ascii="Times New Roman" w:hAnsi="Times New Roman"/>
          <w:sz w:val="18"/>
          <w:szCs w:val="18"/>
        </w:rPr>
        <w:t xml:space="preserve">. Провести экзамены и выдать документ о прохождении программы обучения, </w:t>
      </w:r>
      <w:r w:rsidR="00636E60">
        <w:rPr>
          <w:rFonts w:ascii="Times New Roman" w:hAnsi="Times New Roman"/>
          <w:sz w:val="18"/>
          <w:szCs w:val="18"/>
        </w:rPr>
        <w:t xml:space="preserve">в соответствии с </w:t>
      </w:r>
      <w:proofErr w:type="spellStart"/>
      <w:r w:rsidR="00636E60">
        <w:rPr>
          <w:rFonts w:ascii="Times New Roman" w:hAnsi="Times New Roman"/>
          <w:sz w:val="18"/>
          <w:szCs w:val="18"/>
        </w:rPr>
        <w:t>пп</w:t>
      </w:r>
      <w:proofErr w:type="spellEnd"/>
      <w:r w:rsidR="00636E60">
        <w:rPr>
          <w:rFonts w:ascii="Times New Roman" w:hAnsi="Times New Roman"/>
          <w:sz w:val="18"/>
          <w:szCs w:val="18"/>
        </w:rPr>
        <w:t>. 1.1., 1.</w:t>
      </w:r>
      <w:r w:rsidR="002A4AD9">
        <w:rPr>
          <w:rFonts w:ascii="Times New Roman" w:hAnsi="Times New Roman"/>
          <w:sz w:val="18"/>
          <w:szCs w:val="18"/>
        </w:rPr>
        <w:t>3</w:t>
      </w:r>
      <w:r w:rsidR="00636E60">
        <w:rPr>
          <w:rFonts w:ascii="Times New Roman" w:hAnsi="Times New Roman"/>
          <w:sz w:val="18"/>
          <w:szCs w:val="18"/>
        </w:rPr>
        <w:t>.</w:t>
      </w:r>
      <w:r w:rsidRPr="00CB65D4">
        <w:rPr>
          <w:rFonts w:ascii="Times New Roman" w:hAnsi="Times New Roman"/>
          <w:sz w:val="18"/>
          <w:szCs w:val="18"/>
        </w:rPr>
        <w:t xml:space="preserve"> настоящего Договора. </w:t>
      </w:r>
    </w:p>
    <w:p w14:paraId="3C1E70AF" w14:textId="448DDDCD" w:rsidR="002A4AD9" w:rsidRDefault="002A4AD9" w:rsidP="002A4AD9">
      <w:pPr>
        <w:jc w:val="both"/>
        <w:rPr>
          <w:rFonts w:ascii="Times New Roman" w:hAnsi="Times New Roman"/>
          <w:sz w:val="18"/>
          <w:szCs w:val="18"/>
        </w:rPr>
      </w:pPr>
      <w:r>
        <w:rPr>
          <w:rFonts w:ascii="Times New Roman" w:hAnsi="Times New Roman"/>
          <w:sz w:val="18"/>
          <w:szCs w:val="18"/>
        </w:rPr>
        <w:t xml:space="preserve">2.1.6. В случае </w:t>
      </w:r>
      <w:r w:rsidRPr="00E435F0">
        <w:rPr>
          <w:rFonts w:ascii="Times New Roman" w:hAnsi="Times New Roman"/>
          <w:sz w:val="18"/>
          <w:szCs w:val="18"/>
        </w:rPr>
        <w:t>успешно сданных итоговых экзаменов</w:t>
      </w:r>
      <w:r>
        <w:rPr>
          <w:rFonts w:ascii="Times New Roman" w:hAnsi="Times New Roman"/>
          <w:sz w:val="18"/>
          <w:szCs w:val="18"/>
        </w:rPr>
        <w:t xml:space="preserve"> зарегистрировать Обучающегося вождению и передать заявку в ГИБДД.</w:t>
      </w:r>
    </w:p>
    <w:p w14:paraId="75056C58" w14:textId="49DAA16F" w:rsidR="00461947" w:rsidRPr="00E435F0" w:rsidRDefault="00461947" w:rsidP="00461947">
      <w:pPr>
        <w:jc w:val="both"/>
        <w:rPr>
          <w:rFonts w:ascii="Times New Roman" w:hAnsi="Times New Roman"/>
          <w:sz w:val="18"/>
          <w:szCs w:val="18"/>
        </w:rPr>
      </w:pPr>
      <w:r w:rsidRPr="00E435F0">
        <w:rPr>
          <w:rFonts w:ascii="Times New Roman" w:hAnsi="Times New Roman"/>
          <w:sz w:val="18"/>
          <w:szCs w:val="18"/>
        </w:rPr>
        <w:t>2.1.</w:t>
      </w:r>
      <w:r w:rsidR="002A4AD9">
        <w:rPr>
          <w:rFonts w:ascii="Times New Roman" w:hAnsi="Times New Roman"/>
          <w:sz w:val="18"/>
          <w:szCs w:val="18"/>
        </w:rPr>
        <w:t>7</w:t>
      </w:r>
      <w:r w:rsidRPr="00E435F0">
        <w:rPr>
          <w:rFonts w:ascii="Times New Roman" w:hAnsi="Times New Roman"/>
          <w:sz w:val="18"/>
          <w:szCs w:val="18"/>
        </w:rPr>
        <w:t>. Уведомить Заказчика</w:t>
      </w:r>
      <w:r w:rsidR="002A4AD9">
        <w:rPr>
          <w:rFonts w:ascii="Times New Roman" w:hAnsi="Times New Roman"/>
          <w:sz w:val="18"/>
          <w:szCs w:val="18"/>
        </w:rPr>
        <w:t>/Обучающегося вождению</w:t>
      </w:r>
      <w:r w:rsidRPr="00E435F0">
        <w:rPr>
          <w:rFonts w:ascii="Times New Roman" w:hAnsi="Times New Roman"/>
          <w:sz w:val="18"/>
          <w:szCs w:val="18"/>
        </w:rPr>
        <w:t xml:space="preserve"> о нецелесообразности оказания образовательных услуг в объеме, предусмотренном пунктом 1.</w:t>
      </w:r>
      <w:r w:rsidR="00576B44">
        <w:rPr>
          <w:rFonts w:ascii="Times New Roman" w:hAnsi="Times New Roman"/>
          <w:sz w:val="18"/>
          <w:szCs w:val="18"/>
        </w:rPr>
        <w:t>2.</w:t>
      </w:r>
      <w:r w:rsidRPr="00E435F0">
        <w:rPr>
          <w:rFonts w:ascii="Times New Roman" w:hAnsi="Times New Roman"/>
          <w:sz w:val="18"/>
          <w:szCs w:val="18"/>
        </w:rPr>
        <w:t xml:space="preserve"> настоящего договора, вследствие его индивидуальных особенностей, делающих невозможным или педагогически</w:t>
      </w:r>
      <w:r w:rsidRPr="00E435F0">
        <w:rPr>
          <w:sz w:val="18"/>
          <w:szCs w:val="18"/>
        </w:rPr>
        <w:t xml:space="preserve"> </w:t>
      </w:r>
      <w:r w:rsidRPr="00E435F0">
        <w:rPr>
          <w:rFonts w:ascii="Times New Roman" w:hAnsi="Times New Roman"/>
          <w:sz w:val="18"/>
          <w:szCs w:val="18"/>
        </w:rPr>
        <w:t>нецелесообразным оказание данных услуг.</w:t>
      </w:r>
    </w:p>
    <w:p w14:paraId="03ABE88F" w14:textId="61B0FA5B" w:rsidR="00461947" w:rsidRPr="00E35AF8" w:rsidRDefault="00461947" w:rsidP="007D3B68">
      <w:pPr>
        <w:jc w:val="both"/>
        <w:rPr>
          <w:rFonts w:ascii="Times New Roman" w:hAnsi="Times New Roman"/>
          <w:sz w:val="18"/>
          <w:szCs w:val="18"/>
        </w:rPr>
      </w:pPr>
      <w:r w:rsidRPr="00E35AF8">
        <w:rPr>
          <w:rFonts w:ascii="Times New Roman" w:hAnsi="Times New Roman"/>
          <w:sz w:val="18"/>
          <w:szCs w:val="18"/>
        </w:rPr>
        <w:t>2.1.</w:t>
      </w:r>
      <w:r w:rsidR="002A4AD9" w:rsidRPr="00E35AF8">
        <w:rPr>
          <w:rFonts w:ascii="Times New Roman" w:hAnsi="Times New Roman"/>
          <w:sz w:val="18"/>
          <w:szCs w:val="18"/>
        </w:rPr>
        <w:t>8</w:t>
      </w:r>
      <w:r w:rsidRPr="00E35AF8">
        <w:rPr>
          <w:rFonts w:ascii="Times New Roman" w:hAnsi="Times New Roman"/>
          <w:sz w:val="18"/>
          <w:szCs w:val="18"/>
        </w:rPr>
        <w:t xml:space="preserve">. Оказывать иные </w:t>
      </w:r>
      <w:r w:rsidR="00E35AF8" w:rsidRPr="00E35AF8">
        <w:rPr>
          <w:rFonts w:ascii="Times New Roman" w:hAnsi="Times New Roman"/>
          <w:sz w:val="18"/>
          <w:szCs w:val="18"/>
        </w:rPr>
        <w:t xml:space="preserve">платные </w:t>
      </w:r>
      <w:r w:rsidRPr="00E35AF8">
        <w:rPr>
          <w:rFonts w:ascii="Times New Roman" w:hAnsi="Times New Roman"/>
          <w:sz w:val="18"/>
          <w:szCs w:val="18"/>
        </w:rPr>
        <w:t>услуги по соглашению</w:t>
      </w:r>
      <w:r w:rsidR="00E35AF8" w:rsidRPr="00E35AF8">
        <w:rPr>
          <w:rFonts w:ascii="Times New Roman" w:hAnsi="Times New Roman"/>
          <w:sz w:val="18"/>
          <w:szCs w:val="18"/>
        </w:rPr>
        <w:t xml:space="preserve"> сторон</w:t>
      </w:r>
      <w:r w:rsidR="002A4AD9" w:rsidRPr="00E35AF8">
        <w:rPr>
          <w:rFonts w:ascii="Times New Roman" w:hAnsi="Times New Roman"/>
          <w:sz w:val="18"/>
          <w:szCs w:val="18"/>
        </w:rPr>
        <w:t>.</w:t>
      </w:r>
    </w:p>
    <w:p w14:paraId="0C433D96" w14:textId="685AE687" w:rsidR="007D3B68" w:rsidRDefault="00AB205F" w:rsidP="002251EF">
      <w:pPr>
        <w:jc w:val="both"/>
        <w:rPr>
          <w:rFonts w:ascii="Times New Roman" w:hAnsi="Times New Roman"/>
          <w:b/>
          <w:bCs/>
          <w:sz w:val="18"/>
          <w:szCs w:val="18"/>
          <w:u w:val="single"/>
        </w:rPr>
      </w:pPr>
      <w:r w:rsidRPr="00E435F0">
        <w:rPr>
          <w:rFonts w:ascii="Times New Roman" w:hAnsi="Times New Roman"/>
          <w:b/>
          <w:bCs/>
          <w:sz w:val="18"/>
          <w:szCs w:val="18"/>
          <w:u w:val="single"/>
        </w:rPr>
        <w:t xml:space="preserve">2.2. </w:t>
      </w:r>
      <w:r w:rsidR="00576B44">
        <w:rPr>
          <w:rFonts w:ascii="Times New Roman" w:hAnsi="Times New Roman"/>
          <w:b/>
          <w:bCs/>
          <w:sz w:val="18"/>
          <w:szCs w:val="18"/>
          <w:u w:val="single"/>
        </w:rPr>
        <w:t>Обучающийся вождению</w:t>
      </w:r>
      <w:r w:rsidRPr="00E435F0">
        <w:rPr>
          <w:rFonts w:ascii="Times New Roman" w:hAnsi="Times New Roman"/>
          <w:b/>
          <w:bCs/>
          <w:sz w:val="18"/>
          <w:szCs w:val="18"/>
          <w:u w:val="single"/>
        </w:rPr>
        <w:t xml:space="preserve"> обязуется:</w:t>
      </w:r>
    </w:p>
    <w:p w14:paraId="3CACB0F7" w14:textId="69B013FF" w:rsidR="00576B44" w:rsidRPr="00576B44" w:rsidRDefault="00576B44" w:rsidP="00576B44">
      <w:pPr>
        <w:jc w:val="both"/>
        <w:rPr>
          <w:rFonts w:ascii="Times New Roman" w:hAnsi="Times New Roman"/>
          <w:bCs/>
          <w:sz w:val="18"/>
          <w:szCs w:val="18"/>
        </w:rPr>
      </w:pPr>
      <w:r>
        <w:rPr>
          <w:rFonts w:ascii="Times New Roman" w:hAnsi="Times New Roman"/>
          <w:bCs/>
          <w:sz w:val="18"/>
          <w:szCs w:val="18"/>
        </w:rPr>
        <w:t>2.</w:t>
      </w:r>
      <w:r w:rsidR="00837C88">
        <w:rPr>
          <w:rFonts w:ascii="Times New Roman" w:hAnsi="Times New Roman"/>
          <w:bCs/>
          <w:sz w:val="18"/>
          <w:szCs w:val="18"/>
        </w:rPr>
        <w:t>2.</w:t>
      </w:r>
      <w:r>
        <w:rPr>
          <w:rFonts w:ascii="Times New Roman" w:hAnsi="Times New Roman"/>
          <w:bCs/>
          <w:sz w:val="18"/>
          <w:szCs w:val="18"/>
        </w:rPr>
        <w:t>1. И</w:t>
      </w:r>
      <w:r w:rsidRPr="00576B44">
        <w:rPr>
          <w:rFonts w:ascii="Times New Roman" w:hAnsi="Times New Roman"/>
          <w:bCs/>
          <w:sz w:val="18"/>
          <w:szCs w:val="18"/>
        </w:rPr>
        <w:t>зучить в полном объеме теоретический курс обучения, отработать практический курс обучения вождению на автомобиле, сдать все предусмотренные Учебн</w:t>
      </w:r>
      <w:r>
        <w:rPr>
          <w:rFonts w:ascii="Times New Roman" w:hAnsi="Times New Roman"/>
          <w:bCs/>
          <w:sz w:val="18"/>
          <w:szCs w:val="18"/>
        </w:rPr>
        <w:t>ой программой зачеты и экзамены.</w:t>
      </w:r>
      <w:r w:rsidR="00837C88">
        <w:rPr>
          <w:rFonts w:ascii="Times New Roman" w:hAnsi="Times New Roman"/>
          <w:bCs/>
          <w:sz w:val="18"/>
          <w:szCs w:val="18"/>
        </w:rPr>
        <w:t xml:space="preserve"> </w:t>
      </w:r>
      <w:r w:rsidR="00837C88" w:rsidRPr="00E435F0">
        <w:rPr>
          <w:rFonts w:ascii="Times New Roman" w:hAnsi="Times New Roman"/>
          <w:sz w:val="18"/>
          <w:szCs w:val="18"/>
        </w:rPr>
        <w:t>Соблюдать требования Закона «О безопасности дорожного движения» и требования Правил дорожного движения в процессе учебной подготовки, как на площадке первоначального обучения вождению, так и при вождении в реальных городских условиях</w:t>
      </w:r>
      <w:r w:rsidR="00837C88">
        <w:rPr>
          <w:rFonts w:ascii="Times New Roman" w:hAnsi="Times New Roman"/>
          <w:sz w:val="18"/>
          <w:szCs w:val="18"/>
        </w:rPr>
        <w:t xml:space="preserve">. </w:t>
      </w:r>
      <w:r w:rsidR="00837C88" w:rsidRPr="00E435F0">
        <w:rPr>
          <w:rFonts w:ascii="Times New Roman" w:hAnsi="Times New Roman"/>
          <w:sz w:val="18"/>
          <w:szCs w:val="18"/>
        </w:rPr>
        <w:t>Безоговорочно выполнять требования инструктора по вождению при нахождении в учебном автомобиле</w:t>
      </w:r>
      <w:r w:rsidR="00837C88">
        <w:rPr>
          <w:rFonts w:ascii="Times New Roman" w:hAnsi="Times New Roman"/>
          <w:sz w:val="18"/>
          <w:szCs w:val="18"/>
        </w:rPr>
        <w:t>.</w:t>
      </w:r>
    </w:p>
    <w:p w14:paraId="51CB4BC8" w14:textId="3ED1821E" w:rsidR="00576B44" w:rsidRDefault="00576B44" w:rsidP="00576B44">
      <w:pPr>
        <w:jc w:val="both"/>
        <w:rPr>
          <w:rFonts w:ascii="Times New Roman" w:hAnsi="Times New Roman"/>
          <w:bCs/>
          <w:sz w:val="18"/>
          <w:szCs w:val="18"/>
        </w:rPr>
      </w:pPr>
      <w:r>
        <w:rPr>
          <w:rFonts w:ascii="Times New Roman" w:hAnsi="Times New Roman"/>
          <w:bCs/>
          <w:sz w:val="18"/>
          <w:szCs w:val="18"/>
        </w:rPr>
        <w:t>2.</w:t>
      </w:r>
      <w:r w:rsidR="00837C88">
        <w:rPr>
          <w:rFonts w:ascii="Times New Roman" w:hAnsi="Times New Roman"/>
          <w:bCs/>
          <w:sz w:val="18"/>
          <w:szCs w:val="18"/>
        </w:rPr>
        <w:t>2.</w:t>
      </w:r>
      <w:r>
        <w:rPr>
          <w:rFonts w:ascii="Times New Roman" w:hAnsi="Times New Roman"/>
          <w:bCs/>
          <w:sz w:val="18"/>
          <w:szCs w:val="18"/>
        </w:rPr>
        <w:t>2. П</w:t>
      </w:r>
      <w:r w:rsidRPr="00576B44">
        <w:rPr>
          <w:rFonts w:ascii="Times New Roman" w:hAnsi="Times New Roman"/>
          <w:bCs/>
          <w:sz w:val="18"/>
          <w:szCs w:val="18"/>
        </w:rPr>
        <w:t>редоставить необходимые документы:</w:t>
      </w:r>
      <w:r>
        <w:rPr>
          <w:rFonts w:ascii="Times New Roman" w:hAnsi="Times New Roman"/>
          <w:bCs/>
          <w:sz w:val="18"/>
          <w:szCs w:val="18"/>
        </w:rPr>
        <w:t xml:space="preserve"> </w:t>
      </w:r>
      <w:r w:rsidRPr="00576B44">
        <w:rPr>
          <w:rFonts w:ascii="Times New Roman" w:hAnsi="Times New Roman"/>
          <w:bCs/>
          <w:sz w:val="18"/>
          <w:szCs w:val="18"/>
        </w:rPr>
        <w:t xml:space="preserve">паспорт, </w:t>
      </w:r>
      <w:r w:rsidR="00AC1C83">
        <w:rPr>
          <w:rFonts w:ascii="Times New Roman" w:hAnsi="Times New Roman"/>
          <w:bCs/>
          <w:sz w:val="18"/>
          <w:szCs w:val="18"/>
        </w:rPr>
        <w:t xml:space="preserve">СНИЛС, </w:t>
      </w:r>
      <w:r w:rsidRPr="00576B44">
        <w:rPr>
          <w:rFonts w:ascii="Times New Roman" w:hAnsi="Times New Roman"/>
          <w:bCs/>
          <w:sz w:val="18"/>
          <w:szCs w:val="18"/>
        </w:rPr>
        <w:t>водительс</w:t>
      </w:r>
      <w:r>
        <w:rPr>
          <w:rFonts w:ascii="Times New Roman" w:hAnsi="Times New Roman"/>
          <w:bCs/>
          <w:sz w:val="18"/>
          <w:szCs w:val="18"/>
        </w:rPr>
        <w:t>кое удостоверение (при наличии).</w:t>
      </w:r>
    </w:p>
    <w:p w14:paraId="72073DE3" w14:textId="0B94A386" w:rsidR="00576B44" w:rsidRPr="00576B44" w:rsidRDefault="00576B44" w:rsidP="00576B44">
      <w:pPr>
        <w:jc w:val="both"/>
        <w:rPr>
          <w:rFonts w:ascii="Times New Roman" w:hAnsi="Times New Roman"/>
          <w:bCs/>
          <w:sz w:val="18"/>
          <w:szCs w:val="18"/>
        </w:rPr>
      </w:pPr>
      <w:r>
        <w:rPr>
          <w:rFonts w:ascii="Times New Roman" w:hAnsi="Times New Roman"/>
          <w:bCs/>
          <w:sz w:val="18"/>
          <w:szCs w:val="18"/>
        </w:rPr>
        <w:t>2.</w:t>
      </w:r>
      <w:r w:rsidR="00837C88">
        <w:rPr>
          <w:rFonts w:ascii="Times New Roman" w:hAnsi="Times New Roman"/>
          <w:bCs/>
          <w:sz w:val="18"/>
          <w:szCs w:val="18"/>
        </w:rPr>
        <w:t>2.</w:t>
      </w:r>
      <w:r>
        <w:rPr>
          <w:rFonts w:ascii="Times New Roman" w:hAnsi="Times New Roman"/>
          <w:bCs/>
          <w:sz w:val="18"/>
          <w:szCs w:val="18"/>
        </w:rPr>
        <w:t xml:space="preserve">3. </w:t>
      </w:r>
      <w:r w:rsidRPr="00AB205F">
        <w:rPr>
          <w:rFonts w:ascii="Times New Roman" w:hAnsi="Times New Roman"/>
          <w:sz w:val="18"/>
          <w:szCs w:val="18"/>
        </w:rPr>
        <w:t xml:space="preserve">Сообщать Исполнителю </w:t>
      </w:r>
      <w:r>
        <w:rPr>
          <w:rFonts w:ascii="Times New Roman" w:hAnsi="Times New Roman"/>
          <w:sz w:val="18"/>
          <w:szCs w:val="18"/>
        </w:rPr>
        <w:t xml:space="preserve">письменно, </w:t>
      </w:r>
      <w:r w:rsidRPr="00AB205F">
        <w:rPr>
          <w:rFonts w:ascii="Times New Roman" w:hAnsi="Times New Roman"/>
          <w:sz w:val="18"/>
          <w:szCs w:val="18"/>
        </w:rPr>
        <w:t xml:space="preserve">об изменении документов, места жительства, номера телефона в </w:t>
      </w:r>
      <w:r w:rsidRPr="00E435F0">
        <w:rPr>
          <w:rFonts w:ascii="Times New Roman" w:hAnsi="Times New Roman"/>
          <w:sz w:val="18"/>
          <w:szCs w:val="18"/>
        </w:rPr>
        <w:t>3-х дневный</w:t>
      </w:r>
      <w:r w:rsidRPr="00AB205F">
        <w:rPr>
          <w:rFonts w:ascii="Times New Roman" w:hAnsi="Times New Roman"/>
          <w:sz w:val="18"/>
          <w:szCs w:val="18"/>
        </w:rPr>
        <w:t xml:space="preserve"> срок</w:t>
      </w:r>
      <w:r w:rsidRPr="00E435F0">
        <w:rPr>
          <w:rFonts w:ascii="Times New Roman" w:hAnsi="Times New Roman"/>
          <w:sz w:val="18"/>
          <w:szCs w:val="18"/>
        </w:rPr>
        <w:t>,</w:t>
      </w:r>
      <w:r w:rsidRPr="00AB205F">
        <w:rPr>
          <w:rFonts w:ascii="Times New Roman" w:hAnsi="Times New Roman"/>
          <w:sz w:val="18"/>
          <w:szCs w:val="18"/>
        </w:rPr>
        <w:t xml:space="preserve"> </w:t>
      </w:r>
      <w:r w:rsidRPr="00E435F0">
        <w:rPr>
          <w:rFonts w:ascii="Times New Roman" w:hAnsi="Times New Roman"/>
          <w:sz w:val="18"/>
          <w:szCs w:val="18"/>
        </w:rPr>
        <w:t>в противном случае Исполнитель не несет ответственность за неблагоприятные последствия, вызванные несвоевременным сообщением об изменениях.</w:t>
      </w:r>
    </w:p>
    <w:p w14:paraId="7F27299E" w14:textId="0592563C" w:rsidR="00576B44" w:rsidRDefault="00576B44" w:rsidP="00576B44">
      <w:pPr>
        <w:jc w:val="both"/>
        <w:rPr>
          <w:rFonts w:ascii="Times New Roman" w:hAnsi="Times New Roman"/>
          <w:bCs/>
          <w:sz w:val="18"/>
          <w:szCs w:val="18"/>
        </w:rPr>
      </w:pPr>
      <w:r>
        <w:rPr>
          <w:rFonts w:ascii="Times New Roman" w:hAnsi="Times New Roman"/>
          <w:bCs/>
          <w:sz w:val="18"/>
          <w:szCs w:val="18"/>
        </w:rPr>
        <w:t>2.</w:t>
      </w:r>
      <w:r w:rsidR="00837C88">
        <w:rPr>
          <w:rFonts w:ascii="Times New Roman" w:hAnsi="Times New Roman"/>
          <w:bCs/>
          <w:sz w:val="18"/>
          <w:szCs w:val="18"/>
        </w:rPr>
        <w:t>2.</w:t>
      </w:r>
      <w:r>
        <w:rPr>
          <w:rFonts w:ascii="Times New Roman" w:hAnsi="Times New Roman"/>
          <w:bCs/>
          <w:sz w:val="18"/>
          <w:szCs w:val="18"/>
        </w:rPr>
        <w:t>4. П</w:t>
      </w:r>
      <w:r w:rsidRPr="00576B44">
        <w:rPr>
          <w:rFonts w:ascii="Times New Roman" w:hAnsi="Times New Roman"/>
          <w:bCs/>
          <w:sz w:val="18"/>
          <w:szCs w:val="18"/>
        </w:rPr>
        <w:t xml:space="preserve">редоставить до начала практического вождения медицинскую справку </w:t>
      </w:r>
      <w:r w:rsidR="00F867AC" w:rsidRPr="00F867AC">
        <w:rPr>
          <w:rFonts w:ascii="Times New Roman" w:hAnsi="Times New Roman"/>
          <w:bCs/>
          <w:sz w:val="18"/>
          <w:szCs w:val="18"/>
        </w:rPr>
        <w:t>установленного образца, подтверждающ</w:t>
      </w:r>
      <w:r w:rsidR="00F867AC">
        <w:rPr>
          <w:rFonts w:ascii="Times New Roman" w:hAnsi="Times New Roman"/>
          <w:bCs/>
          <w:sz w:val="18"/>
          <w:szCs w:val="18"/>
        </w:rPr>
        <w:t>ую</w:t>
      </w:r>
      <w:r w:rsidR="00F867AC" w:rsidRPr="00F867AC">
        <w:rPr>
          <w:rFonts w:ascii="Times New Roman" w:hAnsi="Times New Roman"/>
          <w:bCs/>
          <w:sz w:val="18"/>
          <w:szCs w:val="18"/>
        </w:rPr>
        <w:t xml:space="preserve"> возможность управления транспортным средством соответствующей категории (с годным сроком действия)</w:t>
      </w:r>
      <w:r w:rsidR="00F867AC">
        <w:rPr>
          <w:rFonts w:ascii="Times New Roman" w:hAnsi="Times New Roman"/>
          <w:bCs/>
          <w:sz w:val="18"/>
          <w:szCs w:val="18"/>
        </w:rPr>
        <w:t>.</w:t>
      </w:r>
    </w:p>
    <w:p w14:paraId="5E1F72DD" w14:textId="1AC99218" w:rsidR="00837C88" w:rsidRDefault="00837C88" w:rsidP="00837C88">
      <w:pPr>
        <w:jc w:val="both"/>
        <w:rPr>
          <w:rFonts w:ascii="Times New Roman" w:hAnsi="Times New Roman"/>
          <w:bCs/>
          <w:sz w:val="18"/>
          <w:szCs w:val="18"/>
        </w:rPr>
      </w:pPr>
      <w:r>
        <w:rPr>
          <w:rFonts w:ascii="Times New Roman" w:hAnsi="Times New Roman"/>
          <w:bCs/>
          <w:sz w:val="18"/>
          <w:szCs w:val="18"/>
        </w:rPr>
        <w:t xml:space="preserve">2.2.5. </w:t>
      </w:r>
      <w:r w:rsidRPr="00E435F0">
        <w:rPr>
          <w:rFonts w:ascii="Times New Roman" w:hAnsi="Times New Roman"/>
          <w:sz w:val="18"/>
          <w:szCs w:val="18"/>
        </w:rPr>
        <w:t>Соблюдать соответствующие правила Устава Исполнителя, Правил</w:t>
      </w:r>
      <w:r>
        <w:rPr>
          <w:rFonts w:ascii="Times New Roman" w:hAnsi="Times New Roman"/>
          <w:sz w:val="18"/>
          <w:szCs w:val="18"/>
        </w:rPr>
        <w:t>а</w:t>
      </w:r>
      <w:r w:rsidRPr="00E435F0">
        <w:rPr>
          <w:rFonts w:ascii="Times New Roman" w:hAnsi="Times New Roman"/>
          <w:sz w:val="18"/>
          <w:szCs w:val="18"/>
        </w:rPr>
        <w:t xml:space="preserve"> внутреннего распорядка и иных локальных нормативных актов Исполнителя, соблюдать учебную дисциплину и общепринятые нормы поведения, </w:t>
      </w:r>
      <w:r w:rsidRPr="00576B44">
        <w:rPr>
          <w:rFonts w:ascii="Times New Roman" w:hAnsi="Times New Roman"/>
          <w:bCs/>
          <w:sz w:val="18"/>
          <w:szCs w:val="18"/>
        </w:rPr>
        <w:t>не опаздывать и не пропускать занятия без уважительных причин</w:t>
      </w:r>
      <w:r>
        <w:rPr>
          <w:rFonts w:ascii="Times New Roman" w:hAnsi="Times New Roman"/>
          <w:bCs/>
          <w:sz w:val="18"/>
          <w:szCs w:val="18"/>
        </w:rPr>
        <w:t xml:space="preserve">, </w:t>
      </w:r>
      <w:r w:rsidRPr="00576B44">
        <w:rPr>
          <w:rFonts w:ascii="Times New Roman" w:hAnsi="Times New Roman"/>
          <w:bCs/>
          <w:sz w:val="18"/>
          <w:szCs w:val="18"/>
        </w:rPr>
        <w:t>не появляться на занятиях в состоянии алкогольного опьянения, либо под воздействием психотропных или наркотических средств</w:t>
      </w:r>
      <w:r>
        <w:rPr>
          <w:rFonts w:ascii="Times New Roman" w:hAnsi="Times New Roman"/>
          <w:bCs/>
          <w:sz w:val="18"/>
          <w:szCs w:val="18"/>
        </w:rPr>
        <w:t xml:space="preserve">, </w:t>
      </w:r>
      <w:r w:rsidRPr="00E435F0">
        <w:rPr>
          <w:rFonts w:ascii="Times New Roman" w:hAnsi="Times New Roman"/>
          <w:sz w:val="18"/>
          <w:szCs w:val="18"/>
        </w:rPr>
        <w:t xml:space="preserve">в иных формах проявления явно неадекватного поведения, </w:t>
      </w:r>
      <w:r w:rsidRPr="00AB205F">
        <w:rPr>
          <w:rFonts w:ascii="Times New Roman" w:hAnsi="Times New Roman"/>
          <w:sz w:val="18"/>
          <w:szCs w:val="18"/>
        </w:rPr>
        <w:t>в болезненном или утомленном состоянии, ставившем под угрозу безопасность движения</w:t>
      </w:r>
      <w:r>
        <w:rPr>
          <w:rFonts w:ascii="Times New Roman" w:hAnsi="Times New Roman"/>
          <w:sz w:val="18"/>
          <w:szCs w:val="18"/>
        </w:rPr>
        <w:t>.</w:t>
      </w:r>
    </w:p>
    <w:p w14:paraId="766E78E6" w14:textId="35E1F373" w:rsidR="00837C88" w:rsidRPr="00837C88" w:rsidRDefault="00837C88" w:rsidP="00837C88">
      <w:pPr>
        <w:jc w:val="both"/>
        <w:rPr>
          <w:rFonts w:ascii="Times New Roman" w:hAnsi="Times New Roman"/>
          <w:sz w:val="18"/>
          <w:szCs w:val="18"/>
        </w:rPr>
      </w:pPr>
      <w:r w:rsidRPr="00E435F0">
        <w:rPr>
          <w:rFonts w:ascii="Times New Roman" w:hAnsi="Times New Roman"/>
          <w:sz w:val="18"/>
          <w:szCs w:val="18"/>
        </w:rPr>
        <w:t>2.2.</w:t>
      </w:r>
      <w:r>
        <w:rPr>
          <w:rFonts w:ascii="Times New Roman" w:hAnsi="Times New Roman"/>
          <w:sz w:val="18"/>
          <w:szCs w:val="18"/>
        </w:rPr>
        <w:t>6</w:t>
      </w:r>
      <w:r w:rsidRPr="00AB205F">
        <w:rPr>
          <w:rFonts w:ascii="Times New Roman" w:hAnsi="Times New Roman"/>
          <w:sz w:val="18"/>
          <w:szCs w:val="18"/>
        </w:rPr>
        <w:t xml:space="preserve">. Извещать Исполнителя об уважительных причинах отсутствия на занятиях не менее чем за </w:t>
      </w:r>
      <w:r w:rsidRPr="00E435F0">
        <w:rPr>
          <w:rFonts w:ascii="Times New Roman" w:hAnsi="Times New Roman"/>
          <w:sz w:val="18"/>
          <w:szCs w:val="18"/>
        </w:rPr>
        <w:t>24 часа</w:t>
      </w:r>
      <w:r w:rsidRPr="00AB205F">
        <w:rPr>
          <w:rFonts w:ascii="Times New Roman" w:hAnsi="Times New Roman"/>
          <w:sz w:val="18"/>
          <w:szCs w:val="18"/>
        </w:rPr>
        <w:t xml:space="preserve"> и представлять документы, свидетельствующие об уважительности причин отсутствия</w:t>
      </w:r>
      <w:r w:rsidRPr="00E435F0">
        <w:rPr>
          <w:rFonts w:ascii="Times New Roman" w:hAnsi="Times New Roman"/>
          <w:sz w:val="18"/>
          <w:szCs w:val="18"/>
        </w:rPr>
        <w:t xml:space="preserve">, в противном случае занятие считается </w:t>
      </w:r>
      <w:r>
        <w:rPr>
          <w:rFonts w:ascii="Times New Roman" w:hAnsi="Times New Roman"/>
          <w:sz w:val="18"/>
          <w:szCs w:val="18"/>
        </w:rPr>
        <w:t xml:space="preserve">пропущенным. Бесплатное </w:t>
      </w:r>
      <w:r w:rsidRPr="00837C88">
        <w:rPr>
          <w:rFonts w:ascii="Times New Roman" w:hAnsi="Times New Roman"/>
          <w:sz w:val="18"/>
          <w:szCs w:val="18"/>
        </w:rPr>
        <w:t>занятие (за пропущенное) не проводится.</w:t>
      </w:r>
    </w:p>
    <w:p w14:paraId="2ACB6304" w14:textId="77777777" w:rsidR="00837C88" w:rsidRPr="00AB205F" w:rsidRDefault="00837C88" w:rsidP="00837C88">
      <w:pPr>
        <w:jc w:val="both"/>
        <w:rPr>
          <w:rFonts w:ascii="Times New Roman" w:hAnsi="Times New Roman"/>
          <w:sz w:val="18"/>
          <w:szCs w:val="18"/>
        </w:rPr>
      </w:pPr>
      <w:r w:rsidRPr="00E435F0">
        <w:rPr>
          <w:rFonts w:ascii="Times New Roman" w:hAnsi="Times New Roman"/>
          <w:sz w:val="18"/>
          <w:szCs w:val="18"/>
        </w:rPr>
        <w:t>2.2.</w:t>
      </w:r>
      <w:r>
        <w:rPr>
          <w:rFonts w:ascii="Times New Roman" w:hAnsi="Times New Roman"/>
          <w:sz w:val="18"/>
          <w:szCs w:val="18"/>
        </w:rPr>
        <w:t>7</w:t>
      </w:r>
      <w:r w:rsidRPr="00AB205F">
        <w:rPr>
          <w:rFonts w:ascii="Times New Roman" w:hAnsi="Times New Roman"/>
          <w:sz w:val="18"/>
          <w:szCs w:val="18"/>
        </w:rPr>
        <w:t xml:space="preserve">. Проявлять уважение к педагогическому, административному, учебно-вспомогательному персоналу, а также к другим обучающимся. </w:t>
      </w:r>
    </w:p>
    <w:p w14:paraId="57A259A8" w14:textId="77777777" w:rsidR="00837C88" w:rsidRPr="00AB205F" w:rsidRDefault="00837C88" w:rsidP="00837C88">
      <w:pPr>
        <w:jc w:val="both"/>
        <w:rPr>
          <w:rFonts w:ascii="Times New Roman" w:hAnsi="Times New Roman"/>
          <w:sz w:val="18"/>
          <w:szCs w:val="18"/>
        </w:rPr>
      </w:pPr>
      <w:r w:rsidRPr="00E435F0">
        <w:rPr>
          <w:rFonts w:ascii="Times New Roman" w:hAnsi="Times New Roman"/>
          <w:sz w:val="18"/>
          <w:szCs w:val="18"/>
        </w:rPr>
        <w:t>2.2.</w:t>
      </w:r>
      <w:r>
        <w:rPr>
          <w:rFonts w:ascii="Times New Roman" w:hAnsi="Times New Roman"/>
          <w:sz w:val="18"/>
          <w:szCs w:val="18"/>
        </w:rPr>
        <w:t>8</w:t>
      </w:r>
      <w:r w:rsidRPr="00AB205F">
        <w:rPr>
          <w:rFonts w:ascii="Times New Roman" w:hAnsi="Times New Roman"/>
          <w:sz w:val="18"/>
          <w:szCs w:val="18"/>
        </w:rPr>
        <w:t xml:space="preserve">. Бережно относиться к имуществу Исполнителя и третьих лиц. </w:t>
      </w:r>
    </w:p>
    <w:p w14:paraId="0A566DA2" w14:textId="133BC0FD" w:rsidR="00837C88" w:rsidRPr="00AB205F" w:rsidRDefault="00837C88" w:rsidP="00837C88">
      <w:pPr>
        <w:jc w:val="both"/>
        <w:rPr>
          <w:rFonts w:ascii="Times New Roman" w:hAnsi="Times New Roman"/>
          <w:sz w:val="18"/>
          <w:szCs w:val="18"/>
        </w:rPr>
      </w:pPr>
      <w:r w:rsidRPr="00E435F0">
        <w:rPr>
          <w:rFonts w:ascii="Times New Roman" w:hAnsi="Times New Roman"/>
          <w:sz w:val="18"/>
          <w:szCs w:val="18"/>
        </w:rPr>
        <w:t>2.2.</w:t>
      </w:r>
      <w:r>
        <w:rPr>
          <w:rFonts w:ascii="Times New Roman" w:hAnsi="Times New Roman"/>
          <w:sz w:val="18"/>
          <w:szCs w:val="18"/>
        </w:rPr>
        <w:t>9</w:t>
      </w:r>
      <w:r w:rsidRPr="00AB205F">
        <w:rPr>
          <w:rFonts w:ascii="Times New Roman" w:hAnsi="Times New Roman"/>
          <w:sz w:val="18"/>
          <w:szCs w:val="18"/>
        </w:rPr>
        <w:t xml:space="preserve">. Возмещать ущерб, причиненный имуществу Исполнителя и третьих лиц, в порядке, установленном действующим законодательством Российской Федерации. </w:t>
      </w:r>
      <w:r>
        <w:rPr>
          <w:rFonts w:ascii="Times New Roman" w:hAnsi="Times New Roman"/>
          <w:sz w:val="18"/>
          <w:szCs w:val="18"/>
        </w:rPr>
        <w:t>Расторжение или истечение срока договора</w:t>
      </w:r>
      <w:r w:rsidRPr="00E435F0">
        <w:rPr>
          <w:rFonts w:ascii="Times New Roman" w:hAnsi="Times New Roman"/>
          <w:sz w:val="18"/>
          <w:szCs w:val="18"/>
        </w:rPr>
        <w:t xml:space="preserve"> не освобождает от обязанности по возмещению причинённого вреда.</w:t>
      </w:r>
    </w:p>
    <w:p w14:paraId="30B88D09" w14:textId="766771C3" w:rsidR="00837C88" w:rsidRDefault="00837C88" w:rsidP="00837C88">
      <w:pPr>
        <w:jc w:val="both"/>
        <w:rPr>
          <w:rFonts w:ascii="Times New Roman" w:hAnsi="Times New Roman"/>
          <w:sz w:val="18"/>
          <w:szCs w:val="18"/>
        </w:rPr>
      </w:pPr>
      <w:r w:rsidRPr="00E435F0">
        <w:rPr>
          <w:rFonts w:ascii="Times New Roman" w:hAnsi="Times New Roman"/>
          <w:sz w:val="18"/>
          <w:szCs w:val="18"/>
        </w:rPr>
        <w:t>2.2.</w:t>
      </w:r>
      <w:r w:rsidRPr="00AB205F">
        <w:rPr>
          <w:rFonts w:ascii="Times New Roman" w:hAnsi="Times New Roman"/>
          <w:sz w:val="18"/>
          <w:szCs w:val="18"/>
        </w:rPr>
        <w:t>1</w:t>
      </w:r>
      <w:r>
        <w:rPr>
          <w:rFonts w:ascii="Times New Roman" w:hAnsi="Times New Roman"/>
          <w:sz w:val="18"/>
          <w:szCs w:val="18"/>
        </w:rPr>
        <w:t>0</w:t>
      </w:r>
      <w:r w:rsidRPr="00AB205F">
        <w:rPr>
          <w:rFonts w:ascii="Times New Roman" w:hAnsi="Times New Roman"/>
          <w:sz w:val="18"/>
          <w:szCs w:val="18"/>
        </w:rPr>
        <w:t xml:space="preserve">. </w:t>
      </w:r>
      <w:r w:rsidRPr="00E435F0">
        <w:rPr>
          <w:rFonts w:ascii="Times New Roman" w:hAnsi="Times New Roman"/>
          <w:sz w:val="18"/>
          <w:szCs w:val="18"/>
        </w:rPr>
        <w:t>Соблюдать правила охраны труда, противопожарной безопасности; бережно относиться к имуществу Исполнителя, воздерживаться от действий, мешающих осуществлению учебного процесса, бережно относиться к результатам труда других людей.</w:t>
      </w:r>
    </w:p>
    <w:p w14:paraId="79844D75" w14:textId="205BCB56" w:rsidR="00837C88" w:rsidRPr="00837C88" w:rsidRDefault="00837C88" w:rsidP="00837C88">
      <w:pPr>
        <w:jc w:val="both"/>
        <w:rPr>
          <w:rFonts w:ascii="Times New Roman" w:hAnsi="Times New Roman"/>
          <w:b/>
          <w:sz w:val="18"/>
          <w:szCs w:val="18"/>
          <w:u w:val="single"/>
        </w:rPr>
      </w:pPr>
      <w:r w:rsidRPr="00837C88">
        <w:rPr>
          <w:rFonts w:ascii="Times New Roman" w:hAnsi="Times New Roman"/>
          <w:b/>
          <w:sz w:val="18"/>
          <w:szCs w:val="18"/>
          <w:u w:val="single"/>
        </w:rPr>
        <w:t>2.3. Заказчик обязуется:</w:t>
      </w:r>
    </w:p>
    <w:p w14:paraId="7C947304" w14:textId="4EBE8842" w:rsidR="00837C88" w:rsidRDefault="00837C88" w:rsidP="00837C88">
      <w:pPr>
        <w:jc w:val="both"/>
        <w:rPr>
          <w:rFonts w:ascii="Times New Roman" w:hAnsi="Times New Roman"/>
          <w:sz w:val="18"/>
          <w:szCs w:val="18"/>
        </w:rPr>
      </w:pPr>
      <w:r>
        <w:rPr>
          <w:rFonts w:ascii="Times New Roman" w:hAnsi="Times New Roman"/>
          <w:sz w:val="18"/>
          <w:szCs w:val="18"/>
        </w:rPr>
        <w:t xml:space="preserve">2.3.1. </w:t>
      </w:r>
      <w:r w:rsidRPr="00AB205F">
        <w:rPr>
          <w:rFonts w:ascii="Times New Roman" w:hAnsi="Times New Roman"/>
          <w:sz w:val="18"/>
          <w:szCs w:val="18"/>
        </w:rPr>
        <w:t>Оплатить услуги в сроки и в порядке, которые определены настоящим Договором.</w:t>
      </w:r>
    </w:p>
    <w:p w14:paraId="33075A0D" w14:textId="10B2937F" w:rsidR="00837C88" w:rsidRDefault="00837C88" w:rsidP="00837C88">
      <w:pPr>
        <w:jc w:val="both"/>
        <w:rPr>
          <w:rFonts w:ascii="Times New Roman" w:hAnsi="Times New Roman"/>
          <w:sz w:val="18"/>
          <w:szCs w:val="18"/>
        </w:rPr>
      </w:pPr>
      <w:r w:rsidRPr="00E435F0">
        <w:rPr>
          <w:rFonts w:ascii="Times New Roman" w:hAnsi="Times New Roman"/>
          <w:sz w:val="18"/>
          <w:szCs w:val="18"/>
        </w:rPr>
        <w:t>2.</w:t>
      </w:r>
      <w:r w:rsidR="0067135F">
        <w:rPr>
          <w:rFonts w:ascii="Times New Roman" w:hAnsi="Times New Roman"/>
          <w:sz w:val="18"/>
          <w:szCs w:val="18"/>
        </w:rPr>
        <w:t>3.2.</w:t>
      </w:r>
      <w:r w:rsidRPr="00E435F0">
        <w:rPr>
          <w:rFonts w:ascii="Times New Roman" w:hAnsi="Times New Roman"/>
          <w:sz w:val="18"/>
          <w:szCs w:val="18"/>
        </w:rPr>
        <w:t xml:space="preserve"> </w:t>
      </w:r>
      <w:r w:rsidR="0067135F">
        <w:rPr>
          <w:rFonts w:ascii="Times New Roman" w:hAnsi="Times New Roman"/>
          <w:sz w:val="18"/>
          <w:szCs w:val="18"/>
        </w:rPr>
        <w:t>П</w:t>
      </w:r>
      <w:r w:rsidRPr="00E435F0">
        <w:rPr>
          <w:rFonts w:ascii="Times New Roman" w:hAnsi="Times New Roman"/>
          <w:sz w:val="18"/>
          <w:szCs w:val="18"/>
        </w:rPr>
        <w:t xml:space="preserve">редоставить свой </w:t>
      </w:r>
      <w:proofErr w:type="spellStart"/>
      <w:r w:rsidRPr="00E435F0">
        <w:rPr>
          <w:rFonts w:ascii="Times New Roman" w:hAnsi="Times New Roman"/>
          <w:sz w:val="18"/>
          <w:szCs w:val="18"/>
        </w:rPr>
        <w:t>e-mail</w:t>
      </w:r>
      <w:proofErr w:type="spellEnd"/>
      <w:r w:rsidRPr="00E435F0">
        <w:rPr>
          <w:rFonts w:ascii="Times New Roman" w:hAnsi="Times New Roman"/>
          <w:sz w:val="18"/>
          <w:szCs w:val="18"/>
        </w:rPr>
        <w:t xml:space="preserve"> и номер телефона для </w:t>
      </w:r>
      <w:r w:rsidR="0067135F">
        <w:rPr>
          <w:rFonts w:ascii="Times New Roman" w:hAnsi="Times New Roman"/>
          <w:sz w:val="18"/>
          <w:szCs w:val="18"/>
        </w:rPr>
        <w:t>направления</w:t>
      </w:r>
      <w:r w:rsidRPr="00E435F0">
        <w:rPr>
          <w:rFonts w:ascii="Times New Roman" w:hAnsi="Times New Roman"/>
          <w:sz w:val="18"/>
          <w:szCs w:val="18"/>
        </w:rPr>
        <w:t xml:space="preserve"> электронного чека</w:t>
      </w:r>
      <w:r w:rsidR="00AC1C83">
        <w:rPr>
          <w:rFonts w:ascii="Times New Roman" w:hAnsi="Times New Roman"/>
          <w:sz w:val="18"/>
          <w:szCs w:val="18"/>
        </w:rPr>
        <w:t xml:space="preserve"> и пр. информации.</w:t>
      </w:r>
    </w:p>
    <w:p w14:paraId="168DF71F" w14:textId="717CE5F3" w:rsidR="0067135F" w:rsidRDefault="0067135F" w:rsidP="00837C88">
      <w:pPr>
        <w:jc w:val="both"/>
        <w:rPr>
          <w:rFonts w:ascii="Times New Roman" w:hAnsi="Times New Roman"/>
          <w:sz w:val="18"/>
          <w:szCs w:val="18"/>
        </w:rPr>
      </w:pPr>
      <w:r>
        <w:rPr>
          <w:rFonts w:ascii="Times New Roman" w:hAnsi="Times New Roman"/>
          <w:sz w:val="18"/>
          <w:szCs w:val="18"/>
        </w:rPr>
        <w:t>2.3.3. Нести ответственность за действия Обучающегося вождению в случаях, предусмотренных законом.</w:t>
      </w:r>
    </w:p>
    <w:p w14:paraId="5F8E8F44" w14:textId="1111624E" w:rsidR="0067135F" w:rsidRPr="00E435F0" w:rsidRDefault="0067135F" w:rsidP="0067135F">
      <w:pPr>
        <w:jc w:val="both"/>
        <w:rPr>
          <w:rFonts w:ascii="Times New Roman" w:hAnsi="Times New Roman"/>
          <w:sz w:val="18"/>
          <w:szCs w:val="18"/>
        </w:rPr>
      </w:pPr>
      <w:r>
        <w:rPr>
          <w:rFonts w:ascii="Times New Roman" w:hAnsi="Times New Roman"/>
          <w:sz w:val="18"/>
          <w:szCs w:val="18"/>
        </w:rPr>
        <w:t>2.3.4. Оказывать содействие в надлежащем исполнении Обучающимся вождению своих обязательств по договору.</w:t>
      </w:r>
    </w:p>
    <w:p w14:paraId="2855D04E" w14:textId="77777777" w:rsidR="00837C88" w:rsidRDefault="00837C88" w:rsidP="00837C88">
      <w:pPr>
        <w:jc w:val="both"/>
        <w:rPr>
          <w:rFonts w:ascii="Times New Roman" w:hAnsi="Times New Roman"/>
          <w:sz w:val="18"/>
          <w:szCs w:val="18"/>
        </w:rPr>
      </w:pPr>
    </w:p>
    <w:p w14:paraId="7EA5B244" w14:textId="7D7DD37A" w:rsidR="002A7D7D" w:rsidRPr="00E435F0" w:rsidRDefault="002A7D7D">
      <w:pPr>
        <w:jc w:val="center"/>
        <w:rPr>
          <w:rFonts w:ascii="Times New Roman" w:hAnsi="Times New Roman"/>
          <w:sz w:val="18"/>
          <w:szCs w:val="18"/>
        </w:rPr>
      </w:pPr>
      <w:r w:rsidRPr="00E435F0">
        <w:rPr>
          <w:rFonts w:ascii="Times New Roman" w:hAnsi="Times New Roman"/>
          <w:b/>
          <w:sz w:val="18"/>
          <w:szCs w:val="18"/>
        </w:rPr>
        <w:t>3.</w:t>
      </w:r>
      <w:r w:rsidR="003106A8" w:rsidRPr="00E435F0">
        <w:rPr>
          <w:rFonts w:ascii="Times New Roman" w:hAnsi="Times New Roman"/>
          <w:b/>
          <w:sz w:val="18"/>
          <w:szCs w:val="18"/>
        </w:rPr>
        <w:t xml:space="preserve"> </w:t>
      </w:r>
      <w:r w:rsidRPr="00E435F0">
        <w:rPr>
          <w:rFonts w:ascii="Times New Roman" w:hAnsi="Times New Roman"/>
          <w:b/>
          <w:sz w:val="18"/>
          <w:szCs w:val="18"/>
        </w:rPr>
        <w:t>Права сторон</w:t>
      </w:r>
    </w:p>
    <w:p w14:paraId="706FBF80" w14:textId="7AA5894D" w:rsidR="003106A8" w:rsidRPr="002A4AD9" w:rsidRDefault="003106A8">
      <w:pPr>
        <w:jc w:val="both"/>
        <w:rPr>
          <w:rFonts w:ascii="Times New Roman" w:hAnsi="Times New Roman"/>
          <w:b/>
          <w:bCs/>
          <w:sz w:val="18"/>
          <w:szCs w:val="18"/>
          <w:u w:val="single"/>
        </w:rPr>
      </w:pPr>
      <w:r w:rsidRPr="002A4AD9">
        <w:rPr>
          <w:rFonts w:ascii="Times New Roman" w:hAnsi="Times New Roman"/>
          <w:b/>
          <w:bCs/>
          <w:sz w:val="18"/>
          <w:szCs w:val="18"/>
          <w:u w:val="single"/>
        </w:rPr>
        <w:t>3.</w:t>
      </w:r>
      <w:r w:rsidR="0067135F" w:rsidRPr="002A4AD9">
        <w:rPr>
          <w:rFonts w:ascii="Times New Roman" w:hAnsi="Times New Roman"/>
          <w:b/>
          <w:bCs/>
          <w:sz w:val="18"/>
          <w:szCs w:val="18"/>
          <w:u w:val="single"/>
        </w:rPr>
        <w:t>1.</w:t>
      </w:r>
      <w:r w:rsidRPr="002A4AD9">
        <w:rPr>
          <w:rFonts w:ascii="Times New Roman" w:hAnsi="Times New Roman"/>
          <w:b/>
          <w:bCs/>
          <w:sz w:val="18"/>
          <w:szCs w:val="18"/>
          <w:u w:val="single"/>
        </w:rPr>
        <w:t xml:space="preserve"> Исполнитель имеет право:</w:t>
      </w:r>
    </w:p>
    <w:p w14:paraId="14547612" w14:textId="6D88B169" w:rsidR="003106A8" w:rsidRPr="00E435F0" w:rsidRDefault="003106A8" w:rsidP="003106A8">
      <w:pPr>
        <w:jc w:val="both"/>
        <w:rPr>
          <w:rFonts w:ascii="Times New Roman" w:hAnsi="Times New Roman"/>
          <w:sz w:val="18"/>
          <w:szCs w:val="18"/>
        </w:rPr>
      </w:pPr>
      <w:r w:rsidRPr="00E435F0">
        <w:rPr>
          <w:rFonts w:ascii="Times New Roman" w:hAnsi="Times New Roman"/>
          <w:sz w:val="18"/>
          <w:szCs w:val="18"/>
        </w:rPr>
        <w:t xml:space="preserve">3.1.1. </w:t>
      </w:r>
      <w:r w:rsidR="00954E37">
        <w:rPr>
          <w:rFonts w:ascii="Times New Roman" w:hAnsi="Times New Roman"/>
          <w:sz w:val="18"/>
          <w:szCs w:val="18"/>
        </w:rPr>
        <w:t>С</w:t>
      </w:r>
      <w:r w:rsidRPr="00E435F0">
        <w:rPr>
          <w:rFonts w:ascii="Times New Roman" w:hAnsi="Times New Roman"/>
          <w:sz w:val="18"/>
          <w:szCs w:val="18"/>
        </w:rPr>
        <w:t>амостоятельно осуществлять образовательный процесс, выбирать системы оценок, формы, порядок и периодичность промежуточной и итоговой аттестации, применять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 привлекать к оказанию образовательных и иных сопутствующих услуг третьих лиц.</w:t>
      </w:r>
    </w:p>
    <w:p w14:paraId="2785D4F8" w14:textId="3F0ADD3B" w:rsidR="003106A8" w:rsidRPr="003106A8" w:rsidRDefault="003106A8" w:rsidP="003106A8">
      <w:pPr>
        <w:jc w:val="both"/>
        <w:rPr>
          <w:rFonts w:ascii="Times New Roman" w:hAnsi="Times New Roman"/>
          <w:sz w:val="18"/>
          <w:szCs w:val="18"/>
        </w:rPr>
      </w:pPr>
      <w:r w:rsidRPr="00E435F0">
        <w:rPr>
          <w:rFonts w:ascii="Times New Roman" w:hAnsi="Times New Roman"/>
          <w:sz w:val="18"/>
          <w:szCs w:val="18"/>
        </w:rPr>
        <w:t xml:space="preserve">3.1.2. В </w:t>
      </w:r>
      <w:r w:rsidRPr="003106A8">
        <w:rPr>
          <w:rFonts w:ascii="Times New Roman" w:hAnsi="Times New Roman"/>
          <w:sz w:val="18"/>
          <w:szCs w:val="18"/>
        </w:rPr>
        <w:t xml:space="preserve">силу норм пункта 2 статьи 328 ГК РФ при нарушении Заказчиком абзаца второго пункта </w:t>
      </w:r>
      <w:r w:rsidRPr="00E435F0">
        <w:rPr>
          <w:rFonts w:ascii="Times New Roman" w:hAnsi="Times New Roman"/>
          <w:sz w:val="18"/>
          <w:szCs w:val="18"/>
        </w:rPr>
        <w:t>2.2.3</w:t>
      </w:r>
      <w:r w:rsidRPr="003106A8">
        <w:rPr>
          <w:rFonts w:ascii="Times New Roman" w:hAnsi="Times New Roman"/>
          <w:sz w:val="18"/>
          <w:szCs w:val="18"/>
        </w:rPr>
        <w:t xml:space="preserve"> настоящего договора - при появлении Заказчика на учебном занятии в состоянии алкогольного опьянения независимо от степени опьянения или под воздействием наркотических </w:t>
      </w:r>
      <w:r w:rsidRPr="003106A8">
        <w:rPr>
          <w:rFonts w:ascii="Times New Roman" w:hAnsi="Times New Roman"/>
          <w:sz w:val="18"/>
          <w:szCs w:val="18"/>
        </w:rPr>
        <w:lastRenderedPageBreak/>
        <w:t xml:space="preserve">или психотропных веществ, </w:t>
      </w:r>
      <w:r w:rsidRPr="00E435F0">
        <w:rPr>
          <w:rFonts w:ascii="Times New Roman" w:hAnsi="Times New Roman"/>
          <w:sz w:val="18"/>
          <w:szCs w:val="18"/>
        </w:rPr>
        <w:t>Исполнитель</w:t>
      </w:r>
      <w:r w:rsidRPr="003106A8">
        <w:rPr>
          <w:rFonts w:ascii="Times New Roman" w:hAnsi="Times New Roman"/>
          <w:sz w:val="18"/>
          <w:szCs w:val="18"/>
        </w:rPr>
        <w:t xml:space="preserve"> в лице директора, преподавателя </w:t>
      </w:r>
      <w:r w:rsidRPr="00E435F0">
        <w:rPr>
          <w:rFonts w:ascii="Times New Roman" w:hAnsi="Times New Roman"/>
          <w:sz w:val="18"/>
          <w:szCs w:val="18"/>
        </w:rPr>
        <w:t>Исполнителя</w:t>
      </w:r>
      <w:r w:rsidRPr="003106A8">
        <w:rPr>
          <w:rFonts w:ascii="Times New Roman" w:hAnsi="Times New Roman"/>
          <w:sz w:val="18"/>
          <w:szCs w:val="18"/>
        </w:rPr>
        <w:t xml:space="preserve">, иного уполномоченного лица </w:t>
      </w:r>
      <w:r w:rsidRPr="00E435F0">
        <w:rPr>
          <w:rFonts w:ascii="Times New Roman" w:hAnsi="Times New Roman"/>
          <w:sz w:val="18"/>
          <w:szCs w:val="18"/>
        </w:rPr>
        <w:t>Исполнителя</w:t>
      </w:r>
      <w:r w:rsidRPr="003106A8">
        <w:rPr>
          <w:rFonts w:ascii="Times New Roman" w:hAnsi="Times New Roman"/>
          <w:sz w:val="18"/>
          <w:szCs w:val="18"/>
        </w:rPr>
        <w:t xml:space="preserve"> вправе самостоятельно, в одностороннем порядке отстранить Заказчика от его участия в соответствующем учебном занятии и/или приостановить оказание образовательной услуги в отношении Заказчика на период проведения соответствующего учебного занятия или отказаться от дальнейшего исполнения всех оставшихся своих обязательств по настоящему договору. При этом, наличие у Заказчика подобных состояний, определяется </w:t>
      </w:r>
      <w:r w:rsidRPr="00E435F0">
        <w:rPr>
          <w:rFonts w:ascii="Times New Roman" w:hAnsi="Times New Roman"/>
          <w:sz w:val="18"/>
          <w:szCs w:val="18"/>
        </w:rPr>
        <w:t>Исполнителем</w:t>
      </w:r>
      <w:r w:rsidRPr="003106A8">
        <w:rPr>
          <w:rFonts w:ascii="Times New Roman" w:hAnsi="Times New Roman"/>
          <w:sz w:val="18"/>
          <w:szCs w:val="18"/>
        </w:rPr>
        <w:t xml:space="preserve"> самостоятельно, на основании поведения, внешнего вида или иных личностных характеристик Заказчика. </w:t>
      </w:r>
    </w:p>
    <w:p w14:paraId="4C00D3FC" w14:textId="2AB1EE45" w:rsidR="00013DC8" w:rsidRPr="004610C5" w:rsidRDefault="003106A8" w:rsidP="00013DC8">
      <w:pPr>
        <w:jc w:val="both"/>
        <w:rPr>
          <w:rFonts w:ascii="Times New Roman" w:hAnsi="Times New Roman"/>
          <w:sz w:val="18"/>
          <w:szCs w:val="18"/>
        </w:rPr>
      </w:pPr>
      <w:r w:rsidRPr="004610C5">
        <w:rPr>
          <w:rFonts w:ascii="Times New Roman" w:hAnsi="Times New Roman"/>
          <w:sz w:val="18"/>
          <w:szCs w:val="18"/>
        </w:rPr>
        <w:t xml:space="preserve">3.1.3. Исполнитель вправе не допускать </w:t>
      </w:r>
      <w:r w:rsidR="0067135F" w:rsidRPr="004610C5">
        <w:rPr>
          <w:rFonts w:ascii="Times New Roman" w:hAnsi="Times New Roman"/>
          <w:sz w:val="18"/>
          <w:szCs w:val="18"/>
        </w:rPr>
        <w:t>Обучающегося вождению</w:t>
      </w:r>
      <w:r w:rsidRPr="004610C5">
        <w:rPr>
          <w:rFonts w:ascii="Times New Roman" w:hAnsi="Times New Roman"/>
          <w:sz w:val="18"/>
          <w:szCs w:val="18"/>
        </w:rPr>
        <w:t xml:space="preserve"> к занятиям по практическому вождению</w:t>
      </w:r>
      <w:r w:rsidR="002A4AD9" w:rsidRPr="004610C5">
        <w:rPr>
          <w:rFonts w:ascii="Times New Roman" w:hAnsi="Times New Roman"/>
          <w:sz w:val="18"/>
          <w:szCs w:val="18"/>
        </w:rPr>
        <w:t>, не регистрировать Обучающегося вождению и передать заявку в ГИБДД</w:t>
      </w:r>
      <w:r w:rsidRPr="004610C5">
        <w:rPr>
          <w:rFonts w:ascii="Times New Roman" w:hAnsi="Times New Roman"/>
          <w:sz w:val="18"/>
          <w:szCs w:val="18"/>
        </w:rPr>
        <w:t xml:space="preserve"> при отсутствии медицинской справки, </w:t>
      </w:r>
      <w:r w:rsidR="0067135F" w:rsidRPr="004610C5">
        <w:rPr>
          <w:rFonts w:ascii="Times New Roman" w:hAnsi="Times New Roman"/>
          <w:sz w:val="18"/>
          <w:szCs w:val="18"/>
        </w:rPr>
        <w:t xml:space="preserve">не сдачи внутренних экзаменов и промежуточной аттестации, а также </w:t>
      </w:r>
      <w:r w:rsidRPr="004610C5">
        <w:rPr>
          <w:rFonts w:ascii="Times New Roman" w:hAnsi="Times New Roman"/>
          <w:sz w:val="18"/>
          <w:szCs w:val="18"/>
        </w:rPr>
        <w:t>при нарушении Заказчиком предусмотренных настоящим договором сроков оплаты за обучение</w:t>
      </w:r>
      <w:r w:rsidR="0067135F" w:rsidRPr="004610C5">
        <w:rPr>
          <w:rFonts w:ascii="Times New Roman" w:hAnsi="Times New Roman"/>
          <w:sz w:val="18"/>
          <w:szCs w:val="18"/>
        </w:rPr>
        <w:t>.</w:t>
      </w:r>
      <w:r w:rsidR="00013DC8" w:rsidRPr="004610C5">
        <w:rPr>
          <w:rFonts w:ascii="Times New Roman" w:hAnsi="Times New Roman"/>
          <w:sz w:val="18"/>
          <w:szCs w:val="18"/>
        </w:rPr>
        <w:t xml:space="preserve"> </w:t>
      </w:r>
      <w:r w:rsidR="00462366" w:rsidRPr="004610C5">
        <w:rPr>
          <w:rFonts w:ascii="Times New Roman" w:hAnsi="Times New Roman"/>
          <w:sz w:val="18"/>
          <w:szCs w:val="18"/>
        </w:rPr>
        <w:t xml:space="preserve"> </w:t>
      </w:r>
    </w:p>
    <w:p w14:paraId="03922D8E" w14:textId="13FA22A4" w:rsidR="003106A8" w:rsidRDefault="0067135F" w:rsidP="0067135F">
      <w:pPr>
        <w:jc w:val="both"/>
        <w:rPr>
          <w:rFonts w:ascii="Times New Roman" w:hAnsi="Times New Roman"/>
          <w:b/>
          <w:bCs/>
          <w:sz w:val="18"/>
          <w:szCs w:val="18"/>
          <w:u w:val="single"/>
        </w:rPr>
      </w:pPr>
      <w:r>
        <w:rPr>
          <w:rFonts w:ascii="Times New Roman" w:hAnsi="Times New Roman"/>
          <w:sz w:val="18"/>
          <w:szCs w:val="18"/>
        </w:rPr>
        <w:t xml:space="preserve">3.2. </w:t>
      </w:r>
      <w:r>
        <w:rPr>
          <w:rFonts w:ascii="Times New Roman" w:hAnsi="Times New Roman"/>
          <w:b/>
          <w:bCs/>
          <w:sz w:val="18"/>
          <w:szCs w:val="18"/>
          <w:u w:val="single"/>
        </w:rPr>
        <w:t>Обучающийся вождению имеет право:</w:t>
      </w:r>
    </w:p>
    <w:p w14:paraId="0E94B812" w14:textId="77777777" w:rsidR="0067135F" w:rsidRPr="00E35AF8" w:rsidRDefault="0067135F" w:rsidP="0067135F">
      <w:pPr>
        <w:jc w:val="both"/>
        <w:rPr>
          <w:rFonts w:ascii="Times New Roman" w:hAnsi="Times New Roman"/>
          <w:sz w:val="18"/>
          <w:szCs w:val="18"/>
        </w:rPr>
      </w:pPr>
      <w:r w:rsidRPr="00E35AF8">
        <w:rPr>
          <w:rFonts w:ascii="Times New Roman" w:hAnsi="Times New Roman"/>
          <w:sz w:val="18"/>
          <w:szCs w:val="18"/>
        </w:rPr>
        <w:t>3.2.1. Получать полную и достоверную информацию об оценке своих знаний, умений и навыков, о критериях этой оценки, а также иных вопросов по настоящему договору.</w:t>
      </w:r>
    </w:p>
    <w:p w14:paraId="7A663F36" w14:textId="77777777" w:rsidR="0067135F" w:rsidRPr="00E435F0" w:rsidRDefault="0067135F" w:rsidP="0067135F">
      <w:pPr>
        <w:jc w:val="both"/>
        <w:rPr>
          <w:rFonts w:ascii="Times New Roman" w:hAnsi="Times New Roman"/>
          <w:sz w:val="18"/>
          <w:szCs w:val="18"/>
        </w:rPr>
      </w:pPr>
      <w:r w:rsidRPr="00E35AF8">
        <w:rPr>
          <w:rFonts w:ascii="Times New Roman" w:hAnsi="Times New Roman"/>
          <w:sz w:val="18"/>
          <w:szCs w:val="18"/>
        </w:rPr>
        <w:t>3.2.2. Пользоваться дополнительными образовательными услугами, не входящими в учебную программу, за отдельную плату.</w:t>
      </w:r>
    </w:p>
    <w:p w14:paraId="3F93EF0E" w14:textId="77777777" w:rsidR="0067135F" w:rsidRPr="00E435F0" w:rsidRDefault="0067135F" w:rsidP="0067135F">
      <w:pPr>
        <w:jc w:val="both"/>
        <w:rPr>
          <w:rFonts w:ascii="Times New Roman" w:hAnsi="Times New Roman"/>
          <w:sz w:val="18"/>
          <w:szCs w:val="18"/>
        </w:rPr>
      </w:pPr>
      <w:r w:rsidRPr="00E435F0">
        <w:rPr>
          <w:rFonts w:ascii="Times New Roman" w:hAnsi="Times New Roman"/>
          <w:sz w:val="18"/>
          <w:szCs w:val="18"/>
        </w:rPr>
        <w:t>3.2.3. Пользоваться учебно-материальной базой Исполнителя, необходимой для осуществления образовательного процесса, во время занятий, предусмотренных расписанием.</w:t>
      </w:r>
    </w:p>
    <w:p w14:paraId="2946D06B" w14:textId="77777777" w:rsidR="0067135F" w:rsidRPr="00E435F0" w:rsidRDefault="0067135F" w:rsidP="0067135F">
      <w:pPr>
        <w:jc w:val="both"/>
        <w:rPr>
          <w:rFonts w:ascii="Times New Roman" w:hAnsi="Times New Roman"/>
          <w:sz w:val="18"/>
          <w:szCs w:val="18"/>
        </w:rPr>
      </w:pPr>
      <w:r w:rsidRPr="00E435F0">
        <w:rPr>
          <w:rFonts w:ascii="Times New Roman" w:hAnsi="Times New Roman"/>
          <w:sz w:val="18"/>
          <w:szCs w:val="18"/>
        </w:rPr>
        <w:t xml:space="preserve">3.2.4. Участвовать в формировании графика вождения. При этом рассматривается весь временной диапазон рабочих часов инструктора по вождению, которые остаются незанятыми на момент составления графика. </w:t>
      </w:r>
    </w:p>
    <w:p w14:paraId="1CB654AB" w14:textId="355C9DD6" w:rsidR="0067135F" w:rsidRPr="008D6ACA" w:rsidRDefault="0067135F" w:rsidP="0067135F">
      <w:pPr>
        <w:jc w:val="both"/>
        <w:rPr>
          <w:rFonts w:ascii="Times New Roman" w:hAnsi="Times New Roman"/>
          <w:sz w:val="18"/>
          <w:szCs w:val="18"/>
        </w:rPr>
      </w:pPr>
      <w:r w:rsidRPr="008D6ACA">
        <w:rPr>
          <w:rFonts w:ascii="Times New Roman" w:hAnsi="Times New Roman"/>
          <w:sz w:val="18"/>
          <w:szCs w:val="18"/>
        </w:rPr>
        <w:t>3.2.5</w:t>
      </w:r>
      <w:r w:rsidRPr="00E35AF8">
        <w:rPr>
          <w:rFonts w:ascii="Times New Roman" w:hAnsi="Times New Roman"/>
          <w:sz w:val="18"/>
          <w:szCs w:val="18"/>
        </w:rPr>
        <w:t xml:space="preserve">. По письменному заявлению </w:t>
      </w:r>
      <w:r>
        <w:rPr>
          <w:rFonts w:ascii="Times New Roman" w:hAnsi="Times New Roman"/>
          <w:sz w:val="18"/>
          <w:szCs w:val="18"/>
        </w:rPr>
        <w:t>п</w:t>
      </w:r>
      <w:r w:rsidRPr="008D6ACA">
        <w:rPr>
          <w:rFonts w:ascii="Times New Roman" w:hAnsi="Times New Roman"/>
          <w:sz w:val="18"/>
          <w:szCs w:val="18"/>
        </w:rPr>
        <w:t>риостановить обучение на срок не более 1 месяца и в последующем п</w:t>
      </w:r>
      <w:r>
        <w:rPr>
          <w:rFonts w:ascii="Times New Roman" w:hAnsi="Times New Roman"/>
          <w:sz w:val="18"/>
          <w:szCs w:val="18"/>
        </w:rPr>
        <w:t>ройти обучение с другой группой</w:t>
      </w:r>
      <w:r w:rsidRPr="008D6ACA">
        <w:rPr>
          <w:rFonts w:ascii="Times New Roman" w:hAnsi="Times New Roman"/>
          <w:sz w:val="18"/>
          <w:szCs w:val="18"/>
        </w:rPr>
        <w:t xml:space="preserve">. </w:t>
      </w:r>
      <w:r>
        <w:rPr>
          <w:rFonts w:ascii="Times New Roman" w:hAnsi="Times New Roman"/>
          <w:sz w:val="18"/>
          <w:szCs w:val="18"/>
        </w:rPr>
        <w:t>Во</w:t>
      </w:r>
      <w:r w:rsidRPr="008D6ACA">
        <w:rPr>
          <w:rFonts w:ascii="Times New Roman" w:hAnsi="Times New Roman"/>
          <w:sz w:val="18"/>
          <w:szCs w:val="18"/>
        </w:rPr>
        <w:t>зобновлени</w:t>
      </w:r>
      <w:r>
        <w:rPr>
          <w:rFonts w:ascii="Times New Roman" w:hAnsi="Times New Roman"/>
          <w:sz w:val="18"/>
          <w:szCs w:val="18"/>
        </w:rPr>
        <w:t>е</w:t>
      </w:r>
      <w:r w:rsidRPr="008D6ACA">
        <w:rPr>
          <w:rFonts w:ascii="Times New Roman" w:hAnsi="Times New Roman"/>
          <w:sz w:val="18"/>
          <w:szCs w:val="18"/>
        </w:rPr>
        <w:t xml:space="preserve"> обучения</w:t>
      </w:r>
      <w:r>
        <w:rPr>
          <w:rFonts w:ascii="Times New Roman" w:hAnsi="Times New Roman"/>
          <w:sz w:val="18"/>
          <w:szCs w:val="18"/>
        </w:rPr>
        <w:t xml:space="preserve"> после длительного пропуска (более 1 месяца)</w:t>
      </w:r>
      <w:r w:rsidRPr="008D6ACA">
        <w:rPr>
          <w:rFonts w:ascii="Times New Roman" w:hAnsi="Times New Roman"/>
          <w:sz w:val="18"/>
          <w:szCs w:val="18"/>
        </w:rPr>
        <w:t xml:space="preserve"> в случае изменения стоимости</w:t>
      </w:r>
      <w:r>
        <w:rPr>
          <w:rFonts w:ascii="Times New Roman" w:hAnsi="Times New Roman"/>
          <w:sz w:val="18"/>
          <w:szCs w:val="18"/>
        </w:rPr>
        <w:t xml:space="preserve"> и требований</w:t>
      </w:r>
      <w:r w:rsidRPr="008D6ACA">
        <w:rPr>
          <w:rFonts w:ascii="Times New Roman" w:hAnsi="Times New Roman"/>
          <w:sz w:val="18"/>
          <w:szCs w:val="18"/>
        </w:rPr>
        <w:t xml:space="preserve"> прохождения программы </w:t>
      </w:r>
      <w:r>
        <w:rPr>
          <w:rFonts w:ascii="Times New Roman" w:hAnsi="Times New Roman"/>
          <w:sz w:val="18"/>
          <w:szCs w:val="18"/>
        </w:rPr>
        <w:t>возможно после</w:t>
      </w:r>
      <w:r w:rsidRPr="008D6ACA">
        <w:rPr>
          <w:rFonts w:ascii="Times New Roman" w:hAnsi="Times New Roman"/>
          <w:sz w:val="18"/>
          <w:szCs w:val="18"/>
        </w:rPr>
        <w:t xml:space="preserve"> доплат</w:t>
      </w:r>
      <w:r>
        <w:rPr>
          <w:rFonts w:ascii="Times New Roman" w:hAnsi="Times New Roman"/>
          <w:sz w:val="18"/>
          <w:szCs w:val="18"/>
        </w:rPr>
        <w:t>ы</w:t>
      </w:r>
      <w:r w:rsidRPr="008D6ACA">
        <w:rPr>
          <w:rFonts w:ascii="Times New Roman" w:hAnsi="Times New Roman"/>
          <w:sz w:val="18"/>
          <w:szCs w:val="18"/>
        </w:rPr>
        <w:t xml:space="preserve"> за обучение </w:t>
      </w:r>
      <w:r>
        <w:rPr>
          <w:rFonts w:ascii="Times New Roman" w:hAnsi="Times New Roman"/>
          <w:sz w:val="18"/>
          <w:szCs w:val="18"/>
        </w:rPr>
        <w:t>согласно расценкам Исполнителя.</w:t>
      </w:r>
    </w:p>
    <w:p w14:paraId="19DAD5A7" w14:textId="04FEAE25" w:rsidR="0067135F" w:rsidRDefault="0067135F" w:rsidP="0067135F">
      <w:pPr>
        <w:jc w:val="both"/>
        <w:rPr>
          <w:rFonts w:ascii="Times New Roman" w:hAnsi="Times New Roman"/>
          <w:sz w:val="18"/>
          <w:szCs w:val="18"/>
        </w:rPr>
      </w:pPr>
      <w:r w:rsidRPr="00E435F0">
        <w:rPr>
          <w:rFonts w:ascii="Times New Roman" w:hAnsi="Times New Roman"/>
          <w:sz w:val="18"/>
          <w:szCs w:val="18"/>
        </w:rPr>
        <w:t>3.2.6. Прервать</w:t>
      </w:r>
      <w:r>
        <w:rPr>
          <w:rFonts w:ascii="Times New Roman" w:hAnsi="Times New Roman"/>
          <w:sz w:val="18"/>
          <w:szCs w:val="18"/>
        </w:rPr>
        <w:t xml:space="preserve"> (прекратить)</w:t>
      </w:r>
      <w:r w:rsidRPr="00E435F0">
        <w:rPr>
          <w:rFonts w:ascii="Times New Roman" w:hAnsi="Times New Roman"/>
          <w:sz w:val="18"/>
          <w:szCs w:val="18"/>
        </w:rPr>
        <w:t xml:space="preserve"> обучение</w:t>
      </w:r>
      <w:r w:rsidR="00664132">
        <w:rPr>
          <w:rFonts w:ascii="Times New Roman" w:hAnsi="Times New Roman"/>
          <w:sz w:val="18"/>
          <w:szCs w:val="18"/>
        </w:rPr>
        <w:t>, известив об этом Исполнителя, Заказчика.</w:t>
      </w:r>
    </w:p>
    <w:p w14:paraId="35B4C673" w14:textId="0BB223EE" w:rsidR="002A7D7D" w:rsidRPr="002A4AD9" w:rsidRDefault="002A7D7D">
      <w:pPr>
        <w:jc w:val="both"/>
        <w:rPr>
          <w:rFonts w:ascii="Times New Roman" w:hAnsi="Times New Roman"/>
          <w:b/>
          <w:bCs/>
          <w:sz w:val="18"/>
          <w:szCs w:val="18"/>
          <w:u w:val="single"/>
        </w:rPr>
      </w:pPr>
      <w:r w:rsidRPr="002A4AD9">
        <w:rPr>
          <w:rFonts w:ascii="Times New Roman" w:hAnsi="Times New Roman"/>
          <w:b/>
          <w:bCs/>
          <w:sz w:val="18"/>
          <w:szCs w:val="18"/>
          <w:u w:val="single"/>
        </w:rPr>
        <w:t>3.</w:t>
      </w:r>
      <w:r w:rsidR="0067135F" w:rsidRPr="002A4AD9">
        <w:rPr>
          <w:rFonts w:ascii="Times New Roman" w:hAnsi="Times New Roman"/>
          <w:b/>
          <w:bCs/>
          <w:sz w:val="18"/>
          <w:szCs w:val="18"/>
          <w:u w:val="single"/>
        </w:rPr>
        <w:t>3</w:t>
      </w:r>
      <w:r w:rsidRPr="002A4AD9">
        <w:rPr>
          <w:rFonts w:ascii="Times New Roman" w:hAnsi="Times New Roman"/>
          <w:b/>
          <w:bCs/>
          <w:sz w:val="18"/>
          <w:szCs w:val="18"/>
          <w:u w:val="single"/>
        </w:rPr>
        <w:t>.</w:t>
      </w:r>
      <w:r w:rsidR="00B7707D" w:rsidRPr="002A4AD9">
        <w:rPr>
          <w:rFonts w:ascii="Times New Roman" w:hAnsi="Times New Roman"/>
          <w:b/>
          <w:bCs/>
          <w:sz w:val="18"/>
          <w:szCs w:val="18"/>
          <w:u w:val="single"/>
        </w:rPr>
        <w:t xml:space="preserve"> </w:t>
      </w:r>
      <w:r w:rsidRPr="002A4AD9">
        <w:rPr>
          <w:rFonts w:ascii="Times New Roman" w:hAnsi="Times New Roman"/>
          <w:b/>
          <w:bCs/>
          <w:sz w:val="18"/>
          <w:szCs w:val="18"/>
          <w:u w:val="single"/>
        </w:rPr>
        <w:t>Заказчик имеет право:</w:t>
      </w:r>
      <w:r w:rsidR="00013DC8" w:rsidRPr="002A4AD9">
        <w:rPr>
          <w:rFonts w:ascii="Times New Roman" w:hAnsi="Times New Roman"/>
          <w:sz w:val="18"/>
          <w:szCs w:val="18"/>
          <w:u w:val="single"/>
        </w:rPr>
        <w:t xml:space="preserve"> </w:t>
      </w:r>
    </w:p>
    <w:p w14:paraId="4878889F" w14:textId="4F950FFC" w:rsidR="00812F59" w:rsidRPr="00E35AF8" w:rsidRDefault="009F3C8A" w:rsidP="009F3C8A">
      <w:pPr>
        <w:jc w:val="both"/>
        <w:rPr>
          <w:rFonts w:ascii="Times New Roman" w:hAnsi="Times New Roman"/>
          <w:sz w:val="18"/>
          <w:szCs w:val="18"/>
        </w:rPr>
      </w:pPr>
      <w:r w:rsidRPr="00E35AF8">
        <w:rPr>
          <w:rFonts w:ascii="Times New Roman" w:hAnsi="Times New Roman"/>
          <w:sz w:val="18"/>
          <w:szCs w:val="18"/>
        </w:rPr>
        <w:t>3.</w:t>
      </w:r>
      <w:r w:rsidR="00664132" w:rsidRPr="00E35AF8">
        <w:rPr>
          <w:rFonts w:ascii="Times New Roman" w:hAnsi="Times New Roman"/>
          <w:sz w:val="18"/>
          <w:szCs w:val="18"/>
        </w:rPr>
        <w:t>3</w:t>
      </w:r>
      <w:r w:rsidRPr="00E35AF8">
        <w:rPr>
          <w:rFonts w:ascii="Times New Roman" w:hAnsi="Times New Roman"/>
          <w:sz w:val="18"/>
          <w:szCs w:val="18"/>
        </w:rPr>
        <w:t xml:space="preserve">.1. </w:t>
      </w:r>
      <w:r w:rsidR="002463A7" w:rsidRPr="00E35AF8">
        <w:rPr>
          <w:rFonts w:ascii="Times New Roman" w:hAnsi="Times New Roman"/>
          <w:sz w:val="18"/>
          <w:szCs w:val="18"/>
        </w:rPr>
        <w:t>П</w:t>
      </w:r>
      <w:r w:rsidR="00812F59" w:rsidRPr="00E35AF8">
        <w:rPr>
          <w:rFonts w:ascii="Times New Roman" w:hAnsi="Times New Roman"/>
          <w:sz w:val="18"/>
          <w:szCs w:val="18"/>
        </w:rPr>
        <w:t>олучать полную и достоверную информацию об оценке знаний</w:t>
      </w:r>
      <w:r w:rsidR="0067135F" w:rsidRPr="00E35AF8">
        <w:rPr>
          <w:rFonts w:ascii="Times New Roman" w:hAnsi="Times New Roman"/>
          <w:sz w:val="18"/>
          <w:szCs w:val="18"/>
        </w:rPr>
        <w:t xml:space="preserve"> Обучающегося вождению</w:t>
      </w:r>
      <w:r w:rsidR="00812F59" w:rsidRPr="00E35AF8">
        <w:rPr>
          <w:rFonts w:ascii="Times New Roman" w:hAnsi="Times New Roman"/>
          <w:sz w:val="18"/>
          <w:szCs w:val="18"/>
        </w:rPr>
        <w:t xml:space="preserve">, </w:t>
      </w:r>
      <w:r w:rsidR="0067135F" w:rsidRPr="00E35AF8">
        <w:rPr>
          <w:rFonts w:ascii="Times New Roman" w:hAnsi="Times New Roman"/>
          <w:sz w:val="18"/>
          <w:szCs w:val="18"/>
        </w:rPr>
        <w:t xml:space="preserve">его </w:t>
      </w:r>
      <w:r w:rsidR="00812F59" w:rsidRPr="00E35AF8">
        <w:rPr>
          <w:rFonts w:ascii="Times New Roman" w:hAnsi="Times New Roman"/>
          <w:sz w:val="18"/>
          <w:szCs w:val="18"/>
        </w:rPr>
        <w:t xml:space="preserve">умений и навыков, </w:t>
      </w:r>
      <w:r w:rsidRPr="00E35AF8">
        <w:rPr>
          <w:rFonts w:ascii="Times New Roman" w:hAnsi="Times New Roman"/>
          <w:sz w:val="18"/>
          <w:szCs w:val="18"/>
        </w:rPr>
        <w:t>а также иных вопросов по настоящему договору.</w:t>
      </w:r>
    </w:p>
    <w:p w14:paraId="531E0EB5" w14:textId="3B4F9BF6" w:rsidR="00812F59" w:rsidRPr="00E35AF8" w:rsidRDefault="009F3C8A" w:rsidP="009F3C8A">
      <w:pPr>
        <w:jc w:val="both"/>
        <w:rPr>
          <w:rFonts w:ascii="Times New Roman" w:hAnsi="Times New Roman"/>
          <w:sz w:val="18"/>
          <w:szCs w:val="18"/>
        </w:rPr>
      </w:pPr>
      <w:r w:rsidRPr="00E35AF8">
        <w:rPr>
          <w:rFonts w:ascii="Times New Roman" w:hAnsi="Times New Roman"/>
          <w:sz w:val="18"/>
          <w:szCs w:val="18"/>
        </w:rPr>
        <w:t>3.</w:t>
      </w:r>
      <w:r w:rsidR="00664132" w:rsidRPr="00E35AF8">
        <w:rPr>
          <w:rFonts w:ascii="Times New Roman" w:hAnsi="Times New Roman"/>
          <w:sz w:val="18"/>
          <w:szCs w:val="18"/>
        </w:rPr>
        <w:t>3</w:t>
      </w:r>
      <w:r w:rsidRPr="00E35AF8">
        <w:rPr>
          <w:rFonts w:ascii="Times New Roman" w:hAnsi="Times New Roman"/>
          <w:sz w:val="18"/>
          <w:szCs w:val="18"/>
        </w:rPr>
        <w:t xml:space="preserve">.2. </w:t>
      </w:r>
      <w:r w:rsidR="002463A7" w:rsidRPr="00E35AF8">
        <w:rPr>
          <w:rFonts w:ascii="Times New Roman" w:hAnsi="Times New Roman"/>
          <w:sz w:val="18"/>
          <w:szCs w:val="18"/>
        </w:rPr>
        <w:t>П</w:t>
      </w:r>
      <w:r w:rsidR="00812F59" w:rsidRPr="00E35AF8">
        <w:rPr>
          <w:rFonts w:ascii="Times New Roman" w:hAnsi="Times New Roman"/>
          <w:sz w:val="18"/>
          <w:szCs w:val="18"/>
        </w:rPr>
        <w:t>ользоваться дополнительными образовательными услугами, не входящими в учебную программу, за отдельную плату.</w:t>
      </w:r>
    </w:p>
    <w:p w14:paraId="2BFF012F" w14:textId="470C0EBA" w:rsidR="002A7D7D" w:rsidRDefault="009F3C8A" w:rsidP="009F3C8A">
      <w:pPr>
        <w:jc w:val="both"/>
        <w:rPr>
          <w:rFonts w:ascii="Times New Roman" w:hAnsi="Times New Roman"/>
          <w:sz w:val="18"/>
          <w:szCs w:val="18"/>
        </w:rPr>
      </w:pPr>
      <w:r w:rsidRPr="00E435F0">
        <w:rPr>
          <w:rFonts w:ascii="Times New Roman" w:hAnsi="Times New Roman"/>
          <w:sz w:val="18"/>
          <w:szCs w:val="18"/>
        </w:rPr>
        <w:t>3.</w:t>
      </w:r>
      <w:r w:rsidR="00664132">
        <w:rPr>
          <w:rFonts w:ascii="Times New Roman" w:hAnsi="Times New Roman"/>
          <w:sz w:val="18"/>
          <w:szCs w:val="18"/>
        </w:rPr>
        <w:t>3</w:t>
      </w:r>
      <w:r w:rsidRPr="00E435F0">
        <w:rPr>
          <w:rFonts w:ascii="Times New Roman" w:hAnsi="Times New Roman"/>
          <w:sz w:val="18"/>
          <w:szCs w:val="18"/>
        </w:rPr>
        <w:t xml:space="preserve">.6. </w:t>
      </w:r>
      <w:r w:rsidR="00664132" w:rsidRPr="00E435F0">
        <w:rPr>
          <w:rFonts w:ascii="Times New Roman" w:hAnsi="Times New Roman"/>
          <w:sz w:val="18"/>
          <w:szCs w:val="18"/>
        </w:rPr>
        <w:t>Прервать</w:t>
      </w:r>
      <w:r w:rsidR="00664132">
        <w:rPr>
          <w:rFonts w:ascii="Times New Roman" w:hAnsi="Times New Roman"/>
          <w:sz w:val="18"/>
          <w:szCs w:val="18"/>
        </w:rPr>
        <w:t xml:space="preserve"> (прекратить)</w:t>
      </w:r>
      <w:r w:rsidR="00664132" w:rsidRPr="00E435F0">
        <w:rPr>
          <w:rFonts w:ascii="Times New Roman" w:hAnsi="Times New Roman"/>
          <w:sz w:val="18"/>
          <w:szCs w:val="18"/>
        </w:rPr>
        <w:t xml:space="preserve"> обучение, </w:t>
      </w:r>
      <w:r w:rsidR="00664132">
        <w:rPr>
          <w:rFonts w:ascii="Times New Roman" w:hAnsi="Times New Roman"/>
          <w:sz w:val="18"/>
          <w:szCs w:val="18"/>
        </w:rPr>
        <w:t xml:space="preserve">известив об этом Исполнителя, Обучающегося вождению, </w:t>
      </w:r>
      <w:r w:rsidR="00664132" w:rsidRPr="00E435F0">
        <w:rPr>
          <w:rFonts w:ascii="Times New Roman" w:hAnsi="Times New Roman"/>
          <w:sz w:val="18"/>
          <w:szCs w:val="18"/>
        </w:rPr>
        <w:t>при этом Заказчик возмещает Исполнителю фактически понесенные расходы на его обучение.</w:t>
      </w:r>
    </w:p>
    <w:p w14:paraId="74D020D6" w14:textId="77777777" w:rsidR="00954E37" w:rsidRPr="00E435F0" w:rsidRDefault="00954E37" w:rsidP="009F3C8A">
      <w:pPr>
        <w:jc w:val="both"/>
        <w:rPr>
          <w:rFonts w:ascii="Times New Roman" w:hAnsi="Times New Roman"/>
          <w:sz w:val="18"/>
          <w:szCs w:val="18"/>
        </w:rPr>
      </w:pPr>
    </w:p>
    <w:p w14:paraId="08AE3954" w14:textId="2095B8DC" w:rsidR="002A7D7D" w:rsidRPr="00E435F0" w:rsidRDefault="00EC279E" w:rsidP="00393F5A">
      <w:pPr>
        <w:jc w:val="center"/>
        <w:rPr>
          <w:rFonts w:ascii="Times New Roman" w:hAnsi="Times New Roman"/>
          <w:b/>
          <w:sz w:val="18"/>
          <w:szCs w:val="18"/>
        </w:rPr>
      </w:pPr>
      <w:r w:rsidRPr="00E435F0">
        <w:rPr>
          <w:rFonts w:ascii="Times New Roman" w:hAnsi="Times New Roman"/>
          <w:b/>
          <w:sz w:val="18"/>
          <w:szCs w:val="18"/>
        </w:rPr>
        <w:t xml:space="preserve">4. </w:t>
      </w:r>
      <w:r w:rsidR="002A7D7D" w:rsidRPr="00E435F0">
        <w:rPr>
          <w:rFonts w:ascii="Times New Roman" w:hAnsi="Times New Roman"/>
          <w:b/>
          <w:sz w:val="18"/>
          <w:szCs w:val="18"/>
        </w:rPr>
        <w:t>Стоимость услуг и порядок оплаты.</w:t>
      </w:r>
    </w:p>
    <w:p w14:paraId="29AB43E2" w14:textId="42D92CBA" w:rsidR="002A7D7D" w:rsidRDefault="00110389" w:rsidP="00110389">
      <w:pPr>
        <w:jc w:val="both"/>
        <w:rPr>
          <w:rFonts w:ascii="Times New Roman" w:hAnsi="Times New Roman"/>
          <w:sz w:val="18"/>
          <w:szCs w:val="18"/>
        </w:rPr>
      </w:pPr>
      <w:r w:rsidRPr="00E435F0">
        <w:rPr>
          <w:rFonts w:ascii="Times New Roman" w:hAnsi="Times New Roman"/>
          <w:sz w:val="18"/>
          <w:szCs w:val="18"/>
        </w:rPr>
        <w:t xml:space="preserve">4.1. </w:t>
      </w:r>
      <w:r w:rsidR="002A7D7D" w:rsidRPr="00E435F0">
        <w:rPr>
          <w:rFonts w:ascii="Times New Roman" w:hAnsi="Times New Roman"/>
          <w:sz w:val="18"/>
          <w:szCs w:val="18"/>
        </w:rPr>
        <w:t xml:space="preserve">Стоимость оказания услуг по настоящему договору составляет </w:t>
      </w:r>
      <w:r w:rsidR="00671ED5" w:rsidRPr="00E435F0">
        <w:rPr>
          <w:rFonts w:ascii="Times New Roman" w:hAnsi="Times New Roman"/>
          <w:sz w:val="18"/>
          <w:szCs w:val="18"/>
        </w:rPr>
        <w:t>_________________________</w:t>
      </w:r>
      <w:r w:rsidR="00255C20" w:rsidRPr="00E435F0">
        <w:rPr>
          <w:rFonts w:ascii="Times New Roman" w:hAnsi="Times New Roman"/>
          <w:sz w:val="18"/>
          <w:szCs w:val="18"/>
        </w:rPr>
        <w:t>________________</w:t>
      </w:r>
      <w:r w:rsidR="00671ED5" w:rsidRPr="00E435F0">
        <w:rPr>
          <w:rFonts w:ascii="Times New Roman" w:hAnsi="Times New Roman"/>
          <w:sz w:val="18"/>
          <w:szCs w:val="18"/>
        </w:rPr>
        <w:t>____</w:t>
      </w:r>
      <w:r w:rsidR="00F6554D" w:rsidRPr="00E435F0">
        <w:rPr>
          <w:rFonts w:ascii="Times New Roman" w:hAnsi="Times New Roman"/>
          <w:sz w:val="18"/>
          <w:szCs w:val="18"/>
        </w:rPr>
        <w:t xml:space="preserve"> </w:t>
      </w:r>
      <w:r w:rsidR="002A7D7D" w:rsidRPr="00E435F0">
        <w:rPr>
          <w:rFonts w:ascii="Times New Roman" w:hAnsi="Times New Roman"/>
          <w:sz w:val="18"/>
          <w:szCs w:val="18"/>
        </w:rPr>
        <w:t>руб.</w:t>
      </w:r>
    </w:p>
    <w:p w14:paraId="0A9BFAC4" w14:textId="3CDF34E8" w:rsidR="00027C51" w:rsidRPr="00E435F0" w:rsidRDefault="00954E37" w:rsidP="00954E37">
      <w:pPr>
        <w:jc w:val="both"/>
        <w:rPr>
          <w:rFonts w:ascii="Times New Roman" w:eastAsia="MS Mincho" w:hAnsi="Times New Roman"/>
          <w:sz w:val="18"/>
          <w:szCs w:val="18"/>
        </w:rPr>
      </w:pPr>
      <w:r>
        <w:rPr>
          <w:rFonts w:ascii="Times New Roman" w:hAnsi="Times New Roman"/>
          <w:sz w:val="18"/>
          <w:szCs w:val="18"/>
        </w:rPr>
        <w:t xml:space="preserve">4.1.1. </w:t>
      </w:r>
      <w:r w:rsidR="00027C51" w:rsidRPr="00E435F0">
        <w:rPr>
          <w:rFonts w:ascii="Times New Roman" w:hAnsi="Times New Roman"/>
          <w:sz w:val="18"/>
          <w:szCs w:val="18"/>
        </w:rPr>
        <w:t>Указанная в п. 4.1 настоящего Договора стоимость Услуг может быть пересмотрена в сторону увеличения Исполнителем в одностороннем порядке</w:t>
      </w:r>
      <w:r>
        <w:rPr>
          <w:rFonts w:ascii="Times New Roman" w:hAnsi="Times New Roman"/>
          <w:sz w:val="18"/>
          <w:szCs w:val="18"/>
        </w:rPr>
        <w:t xml:space="preserve"> в предусмотренных законом случаях</w:t>
      </w:r>
      <w:r w:rsidR="00027C51" w:rsidRPr="00E435F0">
        <w:rPr>
          <w:rFonts w:ascii="Times New Roman" w:hAnsi="Times New Roman"/>
          <w:sz w:val="18"/>
          <w:szCs w:val="18"/>
        </w:rPr>
        <w:t xml:space="preserve">, путем направления </w:t>
      </w:r>
      <w:r w:rsidR="00027C51" w:rsidRPr="002A4AD9">
        <w:rPr>
          <w:rFonts w:ascii="Times New Roman" w:hAnsi="Times New Roman"/>
          <w:sz w:val="18"/>
          <w:szCs w:val="18"/>
        </w:rPr>
        <w:t>уведомления</w:t>
      </w:r>
      <w:r w:rsidR="00027C51" w:rsidRPr="00664132">
        <w:rPr>
          <w:rFonts w:ascii="Times New Roman" w:hAnsi="Times New Roman"/>
          <w:sz w:val="18"/>
          <w:szCs w:val="18"/>
        </w:rPr>
        <w:t xml:space="preserve"> </w:t>
      </w:r>
      <w:r w:rsidR="00027C51" w:rsidRPr="00E435F0">
        <w:rPr>
          <w:rFonts w:ascii="Times New Roman" w:hAnsi="Times New Roman"/>
          <w:sz w:val="18"/>
          <w:szCs w:val="18"/>
        </w:rPr>
        <w:t>Заказчику</w:t>
      </w:r>
      <w:r w:rsidR="00952E33">
        <w:rPr>
          <w:rFonts w:ascii="Times New Roman" w:hAnsi="Times New Roman"/>
          <w:sz w:val="18"/>
          <w:szCs w:val="18"/>
        </w:rPr>
        <w:t xml:space="preserve">, </w:t>
      </w:r>
      <w:r w:rsidR="00027C51" w:rsidRPr="00E435F0">
        <w:rPr>
          <w:rFonts w:ascii="Times New Roman" w:hAnsi="Times New Roman"/>
          <w:sz w:val="18"/>
          <w:szCs w:val="18"/>
        </w:rPr>
        <w:t>если после вступления настоящего Договора в силу органами государственной власти Российской Федерации/субъектов Российской Федерации будут введены, изменены налоги, сборы и пошлины</w:t>
      </w:r>
      <w:r w:rsidR="00EC279E" w:rsidRPr="00E435F0">
        <w:rPr>
          <w:rFonts w:ascii="Times New Roman" w:hAnsi="Times New Roman"/>
          <w:sz w:val="18"/>
          <w:szCs w:val="18"/>
        </w:rPr>
        <w:t xml:space="preserve">, </w:t>
      </w:r>
      <w:r w:rsidR="005175AE" w:rsidRPr="00E435F0">
        <w:rPr>
          <w:rFonts w:ascii="Times New Roman" w:hAnsi="Times New Roman"/>
          <w:sz w:val="18"/>
          <w:szCs w:val="18"/>
        </w:rPr>
        <w:t xml:space="preserve">изменится уровень инфляции, и </w:t>
      </w:r>
      <w:r w:rsidR="00027C51" w:rsidRPr="00E435F0">
        <w:rPr>
          <w:rFonts w:ascii="Times New Roman" w:hAnsi="Times New Roman"/>
          <w:sz w:val="18"/>
          <w:szCs w:val="18"/>
        </w:rPr>
        <w:t>это обоснованно повлечет за собой изменение размеров затрат Исполнителя</w:t>
      </w:r>
      <w:r w:rsidR="00027C51" w:rsidRPr="00E435F0">
        <w:rPr>
          <w:rFonts w:ascii="Times New Roman" w:eastAsia="MS Mincho" w:hAnsi="Times New Roman"/>
          <w:sz w:val="18"/>
          <w:szCs w:val="18"/>
        </w:rPr>
        <w:t>.</w:t>
      </w:r>
      <w:r w:rsidR="005175AE" w:rsidRPr="00E435F0">
        <w:rPr>
          <w:rFonts w:ascii="Times New Roman" w:eastAsia="MS Mincho" w:hAnsi="Times New Roman"/>
          <w:sz w:val="18"/>
          <w:szCs w:val="18"/>
        </w:rPr>
        <w:t xml:space="preserve"> </w:t>
      </w:r>
    </w:p>
    <w:p w14:paraId="1CEFF65D" w14:textId="3C14B3F5" w:rsidR="002A7D7D" w:rsidRPr="00E435F0" w:rsidRDefault="00110389" w:rsidP="00110389">
      <w:pPr>
        <w:jc w:val="both"/>
        <w:rPr>
          <w:rFonts w:ascii="Times New Roman" w:hAnsi="Times New Roman"/>
          <w:sz w:val="18"/>
          <w:szCs w:val="18"/>
        </w:rPr>
      </w:pPr>
      <w:r w:rsidRPr="00E435F0">
        <w:rPr>
          <w:rFonts w:ascii="Times New Roman" w:hAnsi="Times New Roman"/>
          <w:sz w:val="18"/>
          <w:szCs w:val="18"/>
        </w:rPr>
        <w:t xml:space="preserve">4.2. </w:t>
      </w:r>
      <w:r w:rsidR="002A7D7D" w:rsidRPr="00E435F0">
        <w:rPr>
          <w:rFonts w:ascii="Times New Roman" w:hAnsi="Times New Roman"/>
          <w:sz w:val="18"/>
          <w:szCs w:val="18"/>
        </w:rPr>
        <w:t>Заказчик оплачивает обучение, предусмотренное настоящим договором, перечислением денежных средств на расчетный счет Исполнителя.</w:t>
      </w:r>
    </w:p>
    <w:p w14:paraId="3CCB1A5D" w14:textId="20C704DB" w:rsidR="002A7D7D" w:rsidRPr="00E435F0" w:rsidRDefault="00110389" w:rsidP="00110389">
      <w:pPr>
        <w:jc w:val="both"/>
        <w:rPr>
          <w:rFonts w:ascii="Times New Roman" w:hAnsi="Times New Roman"/>
          <w:sz w:val="18"/>
          <w:szCs w:val="18"/>
        </w:rPr>
      </w:pPr>
      <w:r w:rsidRPr="00E435F0">
        <w:rPr>
          <w:rFonts w:ascii="Times New Roman" w:hAnsi="Times New Roman"/>
          <w:sz w:val="18"/>
          <w:szCs w:val="18"/>
        </w:rPr>
        <w:t xml:space="preserve">4.3. </w:t>
      </w:r>
      <w:r w:rsidR="002A7D7D" w:rsidRPr="00E435F0">
        <w:rPr>
          <w:rFonts w:ascii="Times New Roman" w:hAnsi="Times New Roman"/>
          <w:sz w:val="18"/>
          <w:szCs w:val="18"/>
        </w:rPr>
        <w:t xml:space="preserve">Заказчик </w:t>
      </w:r>
      <w:r w:rsidRPr="00E435F0">
        <w:rPr>
          <w:rFonts w:ascii="Times New Roman" w:hAnsi="Times New Roman"/>
          <w:sz w:val="18"/>
          <w:szCs w:val="18"/>
        </w:rPr>
        <w:t>может оплатить</w:t>
      </w:r>
      <w:r w:rsidR="002A7D7D" w:rsidRPr="00E435F0">
        <w:rPr>
          <w:rFonts w:ascii="Times New Roman" w:hAnsi="Times New Roman"/>
          <w:sz w:val="18"/>
          <w:szCs w:val="18"/>
        </w:rPr>
        <w:t xml:space="preserve"> </w:t>
      </w:r>
      <w:r w:rsidRPr="00E435F0">
        <w:rPr>
          <w:rFonts w:ascii="Times New Roman" w:hAnsi="Times New Roman"/>
          <w:sz w:val="18"/>
          <w:szCs w:val="18"/>
        </w:rPr>
        <w:t>стоимость по настоящему договору</w:t>
      </w:r>
      <w:r w:rsidR="002A7D7D" w:rsidRPr="00E435F0">
        <w:rPr>
          <w:rFonts w:ascii="Times New Roman" w:hAnsi="Times New Roman"/>
          <w:sz w:val="18"/>
          <w:szCs w:val="18"/>
        </w:rPr>
        <w:t xml:space="preserve"> в рассрочку и стопроцентного авансирования услуг/либо части услуг. В случаи рассрочки оплаты </w:t>
      </w:r>
      <w:r w:rsidRPr="00E435F0">
        <w:rPr>
          <w:rFonts w:ascii="Times New Roman" w:hAnsi="Times New Roman"/>
          <w:sz w:val="18"/>
          <w:szCs w:val="18"/>
        </w:rPr>
        <w:t>-</w:t>
      </w:r>
      <w:r w:rsidR="002A7D7D" w:rsidRPr="00E435F0">
        <w:rPr>
          <w:rFonts w:ascii="Times New Roman" w:hAnsi="Times New Roman"/>
          <w:sz w:val="18"/>
          <w:szCs w:val="18"/>
        </w:rPr>
        <w:t xml:space="preserve"> сумма первого взноса составляет не менее 2.000 рублей и оплачивает не позднее 5-ти рабочих дней после даты </w:t>
      </w:r>
      <w:r w:rsidRPr="00E435F0">
        <w:rPr>
          <w:rFonts w:ascii="Times New Roman" w:hAnsi="Times New Roman"/>
          <w:sz w:val="18"/>
          <w:szCs w:val="18"/>
        </w:rPr>
        <w:t>подписания настоящего договора</w:t>
      </w:r>
      <w:r w:rsidR="002A7D7D" w:rsidRPr="00E435F0">
        <w:rPr>
          <w:rFonts w:ascii="Times New Roman" w:hAnsi="Times New Roman"/>
          <w:sz w:val="18"/>
          <w:szCs w:val="18"/>
        </w:rPr>
        <w:t xml:space="preserve">. В течение следующих 2-х недель оплачивается 30% </w:t>
      </w:r>
      <w:r w:rsidRPr="00E435F0">
        <w:rPr>
          <w:rFonts w:ascii="Times New Roman" w:hAnsi="Times New Roman"/>
          <w:sz w:val="18"/>
          <w:szCs w:val="18"/>
        </w:rPr>
        <w:t xml:space="preserve">от </w:t>
      </w:r>
      <w:r w:rsidR="002A7D7D" w:rsidRPr="00E435F0">
        <w:rPr>
          <w:rFonts w:ascii="Times New Roman" w:hAnsi="Times New Roman"/>
          <w:sz w:val="18"/>
          <w:szCs w:val="18"/>
        </w:rPr>
        <w:t xml:space="preserve">стоимости </w:t>
      </w:r>
      <w:r w:rsidRPr="00E435F0">
        <w:rPr>
          <w:rFonts w:ascii="Times New Roman" w:hAnsi="Times New Roman"/>
          <w:sz w:val="18"/>
          <w:szCs w:val="18"/>
        </w:rPr>
        <w:t>договора</w:t>
      </w:r>
      <w:r w:rsidR="002A7D7D" w:rsidRPr="00E435F0">
        <w:rPr>
          <w:rFonts w:ascii="Times New Roman" w:hAnsi="Times New Roman"/>
          <w:sz w:val="18"/>
          <w:szCs w:val="18"/>
        </w:rPr>
        <w:t>. В течение следующих 2-х недель</w:t>
      </w:r>
      <w:r w:rsidRPr="00E435F0">
        <w:rPr>
          <w:rFonts w:ascii="Times New Roman" w:hAnsi="Times New Roman"/>
          <w:sz w:val="18"/>
          <w:szCs w:val="18"/>
        </w:rPr>
        <w:t xml:space="preserve"> (3-4 неделя от даты договора)</w:t>
      </w:r>
      <w:r w:rsidR="002A7D7D" w:rsidRPr="00E435F0">
        <w:rPr>
          <w:rFonts w:ascii="Times New Roman" w:hAnsi="Times New Roman"/>
          <w:sz w:val="18"/>
          <w:szCs w:val="18"/>
        </w:rPr>
        <w:t xml:space="preserve"> оплачиваются следующие 30% </w:t>
      </w:r>
      <w:r w:rsidRPr="00E435F0">
        <w:rPr>
          <w:rFonts w:ascii="Times New Roman" w:hAnsi="Times New Roman"/>
          <w:sz w:val="18"/>
          <w:szCs w:val="18"/>
        </w:rPr>
        <w:t xml:space="preserve">от </w:t>
      </w:r>
      <w:r w:rsidR="002A7D7D" w:rsidRPr="00E435F0">
        <w:rPr>
          <w:rFonts w:ascii="Times New Roman" w:hAnsi="Times New Roman"/>
          <w:sz w:val="18"/>
          <w:szCs w:val="18"/>
        </w:rPr>
        <w:t xml:space="preserve">стоимости </w:t>
      </w:r>
      <w:r w:rsidRPr="00E435F0">
        <w:rPr>
          <w:rFonts w:ascii="Times New Roman" w:hAnsi="Times New Roman"/>
          <w:sz w:val="18"/>
          <w:szCs w:val="18"/>
        </w:rPr>
        <w:t>договора</w:t>
      </w:r>
      <w:r w:rsidR="002A7D7D" w:rsidRPr="00E435F0">
        <w:rPr>
          <w:rFonts w:ascii="Times New Roman" w:hAnsi="Times New Roman"/>
          <w:sz w:val="18"/>
          <w:szCs w:val="18"/>
        </w:rPr>
        <w:t>. В течение следующих 2-х недель</w:t>
      </w:r>
      <w:r w:rsidRPr="00E435F0">
        <w:rPr>
          <w:rFonts w:ascii="Times New Roman" w:hAnsi="Times New Roman"/>
          <w:sz w:val="18"/>
          <w:szCs w:val="18"/>
        </w:rPr>
        <w:t xml:space="preserve"> (5-6 неделя от даты договора) </w:t>
      </w:r>
      <w:r w:rsidR="002A7D7D" w:rsidRPr="00E435F0">
        <w:rPr>
          <w:rFonts w:ascii="Times New Roman" w:hAnsi="Times New Roman"/>
          <w:sz w:val="18"/>
          <w:szCs w:val="18"/>
        </w:rPr>
        <w:t xml:space="preserve">вносится оставшаяся сумма </w:t>
      </w:r>
      <w:r w:rsidRPr="00E435F0">
        <w:rPr>
          <w:rFonts w:ascii="Times New Roman" w:hAnsi="Times New Roman"/>
          <w:sz w:val="18"/>
          <w:szCs w:val="18"/>
        </w:rPr>
        <w:t>по договору.</w:t>
      </w:r>
      <w:r w:rsidR="00636E60" w:rsidRPr="00636E60">
        <w:t xml:space="preserve"> </w:t>
      </w:r>
      <w:r w:rsidR="00636E60" w:rsidRPr="00636E60">
        <w:rPr>
          <w:rFonts w:ascii="Times New Roman" w:hAnsi="Times New Roman"/>
          <w:sz w:val="18"/>
          <w:szCs w:val="18"/>
        </w:rPr>
        <w:t xml:space="preserve">Обучающийся вождению, </w:t>
      </w:r>
      <w:r w:rsidR="00636E60">
        <w:rPr>
          <w:rFonts w:ascii="Times New Roman" w:hAnsi="Times New Roman"/>
          <w:sz w:val="18"/>
          <w:szCs w:val="18"/>
        </w:rPr>
        <w:t xml:space="preserve">за которого не </w:t>
      </w:r>
      <w:r w:rsidR="00636E60" w:rsidRPr="00636E60">
        <w:rPr>
          <w:rFonts w:ascii="Times New Roman" w:hAnsi="Times New Roman"/>
          <w:sz w:val="18"/>
          <w:szCs w:val="18"/>
        </w:rPr>
        <w:t>произведена полная оплата обучения к установленному выше сроку, от дальнейшего обучения отстраняется с последующим отчислением из автошколы без компенсации внесенной ранее оплаты.</w:t>
      </w:r>
    </w:p>
    <w:p w14:paraId="56BF2DB0" w14:textId="194ACEF8" w:rsidR="002A7D7D" w:rsidRPr="00E435F0" w:rsidRDefault="00110389" w:rsidP="00110389">
      <w:pPr>
        <w:jc w:val="both"/>
        <w:rPr>
          <w:rFonts w:ascii="Times New Roman" w:hAnsi="Times New Roman"/>
          <w:sz w:val="18"/>
          <w:szCs w:val="18"/>
        </w:rPr>
      </w:pPr>
      <w:r w:rsidRPr="00E435F0">
        <w:rPr>
          <w:rFonts w:ascii="Times New Roman" w:hAnsi="Times New Roman"/>
          <w:sz w:val="18"/>
          <w:szCs w:val="18"/>
        </w:rPr>
        <w:t xml:space="preserve">4.4. </w:t>
      </w:r>
      <w:r w:rsidR="002A7D7D" w:rsidRPr="00E435F0">
        <w:rPr>
          <w:rFonts w:ascii="Times New Roman" w:hAnsi="Times New Roman"/>
          <w:sz w:val="18"/>
          <w:szCs w:val="18"/>
        </w:rPr>
        <w:t xml:space="preserve">В любом случае до начала практического вождения Заказчик обязан оплатить </w:t>
      </w:r>
      <w:r w:rsidR="00E435F0">
        <w:rPr>
          <w:rFonts w:ascii="Times New Roman" w:hAnsi="Times New Roman"/>
          <w:sz w:val="18"/>
          <w:szCs w:val="18"/>
        </w:rPr>
        <w:t xml:space="preserve">не менее </w:t>
      </w:r>
      <w:r w:rsidR="002A7D7D" w:rsidRPr="00E435F0">
        <w:rPr>
          <w:rFonts w:ascii="Times New Roman" w:hAnsi="Times New Roman"/>
          <w:sz w:val="18"/>
          <w:szCs w:val="18"/>
        </w:rPr>
        <w:t>60 % от общей стоимости обучения.</w:t>
      </w:r>
      <w:r w:rsidR="00636E60">
        <w:rPr>
          <w:rFonts w:ascii="Times New Roman" w:hAnsi="Times New Roman"/>
          <w:sz w:val="18"/>
          <w:szCs w:val="18"/>
        </w:rPr>
        <w:t xml:space="preserve"> </w:t>
      </w:r>
    </w:p>
    <w:p w14:paraId="7F4892D9" w14:textId="2A0BB8ED" w:rsidR="0039767F" w:rsidRDefault="00110389" w:rsidP="00110389">
      <w:pPr>
        <w:jc w:val="both"/>
        <w:rPr>
          <w:rFonts w:ascii="Times New Roman" w:hAnsi="Times New Roman"/>
          <w:sz w:val="18"/>
          <w:szCs w:val="18"/>
        </w:rPr>
      </w:pPr>
      <w:r w:rsidRPr="00E435F0">
        <w:rPr>
          <w:rFonts w:ascii="Times New Roman" w:hAnsi="Times New Roman"/>
          <w:sz w:val="18"/>
          <w:szCs w:val="18"/>
        </w:rPr>
        <w:t xml:space="preserve">4.5. </w:t>
      </w:r>
      <w:r w:rsidR="0039767F" w:rsidRPr="00E435F0">
        <w:rPr>
          <w:rFonts w:ascii="Times New Roman" w:hAnsi="Times New Roman"/>
          <w:sz w:val="18"/>
          <w:szCs w:val="18"/>
        </w:rPr>
        <w:t xml:space="preserve">Дополнительные </w:t>
      </w:r>
      <w:r w:rsidRPr="00E435F0">
        <w:rPr>
          <w:rFonts w:ascii="Times New Roman" w:hAnsi="Times New Roman"/>
          <w:sz w:val="18"/>
          <w:szCs w:val="18"/>
        </w:rPr>
        <w:t>услуги, в том числе дополнительные занятия по вождению оплачиваются отдельно.</w:t>
      </w:r>
    </w:p>
    <w:p w14:paraId="355F7F4A" w14:textId="7C7E2A1F" w:rsidR="002A4AD9" w:rsidRPr="00E35AF8" w:rsidRDefault="002A4AD9" w:rsidP="002A4AD9">
      <w:pPr>
        <w:jc w:val="both"/>
        <w:rPr>
          <w:rFonts w:ascii="Times New Roman" w:hAnsi="Times New Roman"/>
          <w:sz w:val="18"/>
          <w:szCs w:val="18"/>
        </w:rPr>
      </w:pPr>
      <w:r w:rsidRPr="00E35AF8">
        <w:rPr>
          <w:rFonts w:ascii="Times New Roman" w:hAnsi="Times New Roman"/>
          <w:sz w:val="18"/>
          <w:szCs w:val="18"/>
        </w:rPr>
        <w:t>4.6. При расторжении договора после официальной регистрации списка группы в ГИБДД по инициативе Заказчика, Обучающегося вождению, а также при отчислении Обучающегося вождению, оплаченные ранее суммы не возвращаются.</w:t>
      </w:r>
    </w:p>
    <w:p w14:paraId="1EC214AC" w14:textId="295954ED" w:rsidR="002A4AD9" w:rsidRPr="002A4AD9" w:rsidRDefault="002A4AD9" w:rsidP="002A4AD9">
      <w:pPr>
        <w:jc w:val="both"/>
        <w:rPr>
          <w:rFonts w:ascii="Times New Roman" w:hAnsi="Times New Roman"/>
          <w:sz w:val="18"/>
          <w:szCs w:val="18"/>
        </w:rPr>
      </w:pPr>
      <w:r>
        <w:rPr>
          <w:rFonts w:ascii="Times New Roman" w:hAnsi="Times New Roman"/>
          <w:sz w:val="18"/>
          <w:szCs w:val="18"/>
        </w:rPr>
        <w:t>4.7</w:t>
      </w:r>
      <w:r w:rsidRPr="002A4AD9">
        <w:rPr>
          <w:rFonts w:ascii="Times New Roman" w:hAnsi="Times New Roman"/>
          <w:sz w:val="18"/>
          <w:szCs w:val="18"/>
        </w:rPr>
        <w:t>. Дополнительные зан</w:t>
      </w:r>
      <w:r>
        <w:rPr>
          <w:rFonts w:ascii="Times New Roman" w:hAnsi="Times New Roman"/>
          <w:sz w:val="18"/>
          <w:szCs w:val="18"/>
        </w:rPr>
        <w:t xml:space="preserve">ятия (сверх учебной программы) </w:t>
      </w:r>
      <w:r w:rsidRPr="002A4AD9">
        <w:rPr>
          <w:rFonts w:ascii="Times New Roman" w:hAnsi="Times New Roman"/>
          <w:sz w:val="18"/>
          <w:szCs w:val="18"/>
        </w:rPr>
        <w:t xml:space="preserve">и </w:t>
      </w:r>
      <w:r>
        <w:rPr>
          <w:rFonts w:ascii="Times New Roman" w:hAnsi="Times New Roman"/>
          <w:sz w:val="18"/>
          <w:szCs w:val="18"/>
        </w:rPr>
        <w:t xml:space="preserve">повторные экзамены по теории и </w:t>
      </w:r>
      <w:r w:rsidRPr="002A4AD9">
        <w:rPr>
          <w:rFonts w:ascii="Times New Roman" w:hAnsi="Times New Roman"/>
          <w:sz w:val="18"/>
          <w:szCs w:val="18"/>
        </w:rPr>
        <w:t xml:space="preserve">практическому вождению автомобиля, оплачиваются Заказчиком или Обучающимся вождению дополнительно, </w:t>
      </w:r>
      <w:r>
        <w:rPr>
          <w:rFonts w:ascii="Times New Roman" w:hAnsi="Times New Roman"/>
          <w:sz w:val="18"/>
          <w:szCs w:val="18"/>
        </w:rPr>
        <w:t>согласно расценкам Исполнителя</w:t>
      </w:r>
      <w:r w:rsidRPr="002A4AD9">
        <w:rPr>
          <w:rFonts w:ascii="Times New Roman" w:hAnsi="Times New Roman"/>
          <w:sz w:val="18"/>
          <w:szCs w:val="18"/>
        </w:rPr>
        <w:t>.</w:t>
      </w:r>
    </w:p>
    <w:p w14:paraId="1C1CDA3C" w14:textId="19ECE8BF" w:rsidR="00664132" w:rsidRDefault="00664132" w:rsidP="00110389">
      <w:pPr>
        <w:jc w:val="both"/>
        <w:rPr>
          <w:rFonts w:ascii="Times New Roman" w:hAnsi="Times New Roman"/>
          <w:sz w:val="18"/>
          <w:szCs w:val="18"/>
        </w:rPr>
      </w:pPr>
    </w:p>
    <w:p w14:paraId="0487B1B2" w14:textId="165F0C6E" w:rsidR="00664132" w:rsidRPr="00664132" w:rsidRDefault="002A4AD9" w:rsidP="00664132">
      <w:pPr>
        <w:jc w:val="center"/>
        <w:rPr>
          <w:rFonts w:ascii="Times New Roman" w:hAnsi="Times New Roman"/>
          <w:b/>
          <w:sz w:val="18"/>
          <w:szCs w:val="18"/>
        </w:rPr>
      </w:pPr>
      <w:r>
        <w:rPr>
          <w:rFonts w:ascii="Times New Roman" w:hAnsi="Times New Roman"/>
          <w:b/>
          <w:sz w:val="18"/>
          <w:szCs w:val="18"/>
        </w:rPr>
        <w:t>5</w:t>
      </w:r>
      <w:r w:rsidR="00664132" w:rsidRPr="00664132">
        <w:rPr>
          <w:rFonts w:ascii="Times New Roman" w:hAnsi="Times New Roman"/>
          <w:b/>
          <w:sz w:val="18"/>
          <w:szCs w:val="18"/>
        </w:rPr>
        <w:t>. Условия обучения и прохождения итоговой аттестации</w:t>
      </w:r>
    </w:p>
    <w:p w14:paraId="64B8B621" w14:textId="3B7C6FEE" w:rsidR="00664132" w:rsidRPr="002A4AD9" w:rsidRDefault="002A4AD9" w:rsidP="00664132">
      <w:pPr>
        <w:jc w:val="both"/>
        <w:rPr>
          <w:rFonts w:ascii="Times New Roman" w:hAnsi="Times New Roman"/>
          <w:b/>
          <w:sz w:val="18"/>
          <w:szCs w:val="18"/>
        </w:rPr>
      </w:pPr>
      <w:r>
        <w:rPr>
          <w:rFonts w:ascii="Times New Roman" w:hAnsi="Times New Roman"/>
          <w:sz w:val="18"/>
          <w:szCs w:val="18"/>
        </w:rPr>
        <w:t>5</w:t>
      </w:r>
      <w:r w:rsidR="00664132" w:rsidRPr="00664132">
        <w:rPr>
          <w:rFonts w:ascii="Times New Roman" w:hAnsi="Times New Roman"/>
          <w:sz w:val="18"/>
          <w:szCs w:val="18"/>
        </w:rPr>
        <w:t xml:space="preserve">.1. </w:t>
      </w:r>
      <w:r>
        <w:rPr>
          <w:rFonts w:ascii="Times New Roman" w:hAnsi="Times New Roman"/>
          <w:sz w:val="18"/>
          <w:szCs w:val="18"/>
        </w:rPr>
        <w:t xml:space="preserve">Период обучения: </w:t>
      </w:r>
      <w:r w:rsidRPr="002A4AD9">
        <w:rPr>
          <w:rFonts w:ascii="Times New Roman" w:hAnsi="Times New Roman"/>
          <w:b/>
          <w:sz w:val="18"/>
          <w:szCs w:val="18"/>
        </w:rPr>
        <w:t>с «</w:t>
      </w:r>
      <w:proofErr w:type="gramStart"/>
      <w:r w:rsidRPr="002A4AD9">
        <w:rPr>
          <w:rFonts w:ascii="Times New Roman" w:hAnsi="Times New Roman"/>
          <w:b/>
          <w:sz w:val="18"/>
          <w:szCs w:val="18"/>
        </w:rPr>
        <w:t xml:space="preserve">01» </w:t>
      </w:r>
      <w:r w:rsidR="00AC1C83">
        <w:rPr>
          <w:rFonts w:ascii="Times New Roman" w:hAnsi="Times New Roman"/>
          <w:b/>
          <w:sz w:val="18"/>
          <w:szCs w:val="18"/>
        </w:rPr>
        <w:t xml:space="preserve"> </w:t>
      </w:r>
      <w:r w:rsidR="004C3896">
        <w:rPr>
          <w:rFonts w:ascii="Times New Roman" w:hAnsi="Times New Roman"/>
          <w:b/>
          <w:sz w:val="18"/>
          <w:szCs w:val="18"/>
        </w:rPr>
        <w:t>августа</w:t>
      </w:r>
      <w:proofErr w:type="gramEnd"/>
      <w:r w:rsidR="004C3896">
        <w:rPr>
          <w:rFonts w:ascii="Times New Roman" w:hAnsi="Times New Roman"/>
          <w:b/>
          <w:sz w:val="18"/>
          <w:szCs w:val="18"/>
        </w:rPr>
        <w:t xml:space="preserve"> </w:t>
      </w:r>
      <w:r w:rsidRPr="002A4AD9">
        <w:rPr>
          <w:rFonts w:ascii="Times New Roman" w:hAnsi="Times New Roman"/>
          <w:b/>
          <w:sz w:val="18"/>
          <w:szCs w:val="18"/>
        </w:rPr>
        <w:t xml:space="preserve">2025 г. и действует до «30» </w:t>
      </w:r>
      <w:r w:rsidR="004C3896">
        <w:rPr>
          <w:rFonts w:ascii="Times New Roman" w:hAnsi="Times New Roman"/>
          <w:b/>
          <w:sz w:val="18"/>
          <w:szCs w:val="18"/>
        </w:rPr>
        <w:t xml:space="preserve">января </w:t>
      </w:r>
      <w:r w:rsidRPr="002A4AD9">
        <w:rPr>
          <w:rFonts w:ascii="Times New Roman" w:hAnsi="Times New Roman"/>
          <w:b/>
          <w:sz w:val="18"/>
          <w:szCs w:val="18"/>
        </w:rPr>
        <w:t xml:space="preserve"> 2025 г.</w:t>
      </w:r>
    </w:p>
    <w:p w14:paraId="1D30003C" w14:textId="6F157B59" w:rsidR="00664132" w:rsidRPr="00664132" w:rsidRDefault="002A4AD9" w:rsidP="00664132">
      <w:pPr>
        <w:jc w:val="both"/>
        <w:rPr>
          <w:rFonts w:ascii="Times New Roman" w:hAnsi="Times New Roman"/>
          <w:sz w:val="18"/>
          <w:szCs w:val="18"/>
        </w:rPr>
      </w:pPr>
      <w:r>
        <w:rPr>
          <w:rFonts w:ascii="Times New Roman" w:hAnsi="Times New Roman"/>
          <w:sz w:val="18"/>
          <w:szCs w:val="18"/>
        </w:rPr>
        <w:t>5</w:t>
      </w:r>
      <w:r w:rsidR="00664132" w:rsidRPr="00664132">
        <w:rPr>
          <w:rFonts w:ascii="Times New Roman" w:hAnsi="Times New Roman"/>
          <w:sz w:val="18"/>
          <w:szCs w:val="18"/>
        </w:rPr>
        <w:t xml:space="preserve">.2. Теоретические занятия Обучающихся вождению проводятся в учебных группах, согласно расписанию, утвержденному </w:t>
      </w:r>
      <w:r w:rsidR="00664132">
        <w:rPr>
          <w:rFonts w:ascii="Times New Roman" w:hAnsi="Times New Roman"/>
          <w:sz w:val="18"/>
          <w:szCs w:val="18"/>
        </w:rPr>
        <w:t>Исполнителем.</w:t>
      </w:r>
    </w:p>
    <w:p w14:paraId="5585B505" w14:textId="346E1297" w:rsidR="00664132" w:rsidRPr="00664132" w:rsidRDefault="002A4AD9" w:rsidP="00664132">
      <w:pPr>
        <w:jc w:val="both"/>
        <w:rPr>
          <w:rFonts w:ascii="Times New Roman" w:hAnsi="Times New Roman"/>
          <w:sz w:val="18"/>
          <w:szCs w:val="18"/>
        </w:rPr>
      </w:pPr>
      <w:r>
        <w:rPr>
          <w:rFonts w:ascii="Times New Roman" w:hAnsi="Times New Roman"/>
          <w:sz w:val="18"/>
          <w:szCs w:val="18"/>
        </w:rPr>
        <w:t>5</w:t>
      </w:r>
      <w:r w:rsidR="00664132" w:rsidRPr="00664132">
        <w:rPr>
          <w:rFonts w:ascii="Times New Roman" w:hAnsi="Times New Roman"/>
          <w:sz w:val="18"/>
          <w:szCs w:val="18"/>
        </w:rPr>
        <w:t>.3. Учебная езда на автомобиле проводится с</w:t>
      </w:r>
      <w:r w:rsidR="00664132">
        <w:rPr>
          <w:rFonts w:ascii="Times New Roman" w:hAnsi="Times New Roman"/>
          <w:sz w:val="18"/>
          <w:szCs w:val="18"/>
        </w:rPr>
        <w:t xml:space="preserve">огласно графику, согласованным Обучающимся </w:t>
      </w:r>
      <w:r w:rsidR="00664132" w:rsidRPr="00664132">
        <w:rPr>
          <w:rFonts w:ascii="Times New Roman" w:hAnsi="Times New Roman"/>
          <w:sz w:val="18"/>
          <w:szCs w:val="18"/>
        </w:rPr>
        <w:t xml:space="preserve">вождению и </w:t>
      </w:r>
      <w:r w:rsidR="00664132">
        <w:rPr>
          <w:rFonts w:ascii="Times New Roman" w:hAnsi="Times New Roman"/>
          <w:sz w:val="18"/>
          <w:szCs w:val="18"/>
        </w:rPr>
        <w:t>Исполнителем</w:t>
      </w:r>
      <w:r w:rsidR="00664132" w:rsidRPr="00664132">
        <w:rPr>
          <w:rFonts w:ascii="Times New Roman" w:hAnsi="Times New Roman"/>
          <w:sz w:val="18"/>
          <w:szCs w:val="18"/>
        </w:rPr>
        <w:t>. К учебной езде не допускаются Обучающиеся вождению, не предоставившие медицинские справки установленного образца, лишенные права управления ТС (при сокрытии или искажении дан</w:t>
      </w:r>
      <w:r w:rsidR="00664132">
        <w:rPr>
          <w:rFonts w:ascii="Times New Roman" w:hAnsi="Times New Roman"/>
          <w:sz w:val="18"/>
          <w:szCs w:val="18"/>
        </w:rPr>
        <w:t>ной информации, ответственность</w:t>
      </w:r>
      <w:r w:rsidR="00664132" w:rsidRPr="00664132">
        <w:rPr>
          <w:rFonts w:ascii="Times New Roman" w:hAnsi="Times New Roman"/>
          <w:sz w:val="18"/>
          <w:szCs w:val="18"/>
        </w:rPr>
        <w:t xml:space="preserve"> несет Обучающийся вождению, а уплаченные ранее суммы за обучение не возвращаются)  </w:t>
      </w:r>
    </w:p>
    <w:p w14:paraId="057E55A4" w14:textId="1575A281" w:rsidR="00664132" w:rsidRPr="00664132" w:rsidRDefault="002A4AD9" w:rsidP="00664132">
      <w:pPr>
        <w:jc w:val="both"/>
        <w:rPr>
          <w:rFonts w:ascii="Times New Roman" w:hAnsi="Times New Roman"/>
          <w:sz w:val="18"/>
          <w:szCs w:val="18"/>
        </w:rPr>
      </w:pPr>
      <w:r>
        <w:rPr>
          <w:rFonts w:ascii="Times New Roman" w:hAnsi="Times New Roman"/>
          <w:sz w:val="18"/>
          <w:szCs w:val="18"/>
        </w:rPr>
        <w:t>5</w:t>
      </w:r>
      <w:r w:rsidR="00664132" w:rsidRPr="00664132">
        <w:rPr>
          <w:rFonts w:ascii="Times New Roman" w:hAnsi="Times New Roman"/>
          <w:sz w:val="18"/>
          <w:szCs w:val="18"/>
        </w:rPr>
        <w:t>.4. К итоговой аттестации допускаются Обучающиеся вождению, прошедшие обучение в полном объеме, успешно сдавшие зачеты и экзамены по все</w:t>
      </w:r>
      <w:r w:rsidR="00664132">
        <w:rPr>
          <w:rFonts w:ascii="Times New Roman" w:hAnsi="Times New Roman"/>
          <w:sz w:val="18"/>
          <w:szCs w:val="18"/>
        </w:rPr>
        <w:t xml:space="preserve">м предметам Учебной программы, </w:t>
      </w:r>
      <w:r w:rsidR="00664132" w:rsidRPr="00664132">
        <w:rPr>
          <w:rFonts w:ascii="Times New Roman" w:hAnsi="Times New Roman"/>
          <w:sz w:val="18"/>
          <w:szCs w:val="18"/>
        </w:rPr>
        <w:t>предоставившие все необходимые документы и полностью оплатившие обучение.</w:t>
      </w:r>
    </w:p>
    <w:p w14:paraId="5AA8195E" w14:textId="494A199A" w:rsidR="00664132" w:rsidRPr="00E35AF8" w:rsidRDefault="002A4AD9" w:rsidP="00664132">
      <w:pPr>
        <w:jc w:val="both"/>
        <w:rPr>
          <w:rFonts w:ascii="Times New Roman" w:hAnsi="Times New Roman"/>
          <w:sz w:val="18"/>
          <w:szCs w:val="18"/>
        </w:rPr>
      </w:pPr>
      <w:r w:rsidRPr="00E35AF8">
        <w:rPr>
          <w:rFonts w:ascii="Times New Roman" w:hAnsi="Times New Roman"/>
          <w:sz w:val="18"/>
          <w:szCs w:val="18"/>
        </w:rPr>
        <w:t>5</w:t>
      </w:r>
      <w:r w:rsidR="00664132" w:rsidRPr="00E35AF8">
        <w:rPr>
          <w:rFonts w:ascii="Times New Roman" w:hAnsi="Times New Roman"/>
          <w:sz w:val="18"/>
          <w:szCs w:val="18"/>
        </w:rPr>
        <w:t xml:space="preserve">.5. В случае срыва занятия по учебной езде по вине Обучающегося вождению (неприбытие на занятие по вождению и т.д.), занятие считается пропущенным. Бесплатное занятие (за пропущенное) не проводится. </w:t>
      </w:r>
    </w:p>
    <w:p w14:paraId="7DE20C1A" w14:textId="497E4050" w:rsidR="00664132" w:rsidRPr="00664132" w:rsidRDefault="002A4AD9" w:rsidP="00664132">
      <w:pPr>
        <w:jc w:val="both"/>
        <w:rPr>
          <w:rFonts w:ascii="Times New Roman" w:hAnsi="Times New Roman"/>
          <w:sz w:val="18"/>
          <w:szCs w:val="18"/>
        </w:rPr>
      </w:pPr>
      <w:r>
        <w:rPr>
          <w:rFonts w:ascii="Times New Roman" w:hAnsi="Times New Roman"/>
          <w:sz w:val="18"/>
          <w:szCs w:val="18"/>
        </w:rPr>
        <w:t>5</w:t>
      </w:r>
      <w:r w:rsidR="00664132">
        <w:rPr>
          <w:rFonts w:ascii="Times New Roman" w:hAnsi="Times New Roman"/>
          <w:sz w:val="18"/>
          <w:szCs w:val="18"/>
        </w:rPr>
        <w:t xml:space="preserve">.6. </w:t>
      </w:r>
      <w:r w:rsidR="00664132" w:rsidRPr="00664132">
        <w:rPr>
          <w:rFonts w:ascii="Times New Roman" w:hAnsi="Times New Roman"/>
          <w:sz w:val="18"/>
          <w:szCs w:val="18"/>
        </w:rPr>
        <w:t xml:space="preserve">Итоговая аттестация Обучающихся вождению проводится в соответствии с </w:t>
      </w:r>
      <w:r w:rsidRPr="002A4AD9">
        <w:rPr>
          <w:rFonts w:ascii="Times New Roman" w:hAnsi="Times New Roman"/>
          <w:sz w:val="18"/>
          <w:szCs w:val="18"/>
        </w:rPr>
        <w:t>Положение</w:t>
      </w:r>
      <w:r>
        <w:rPr>
          <w:rFonts w:ascii="Times New Roman" w:hAnsi="Times New Roman"/>
          <w:sz w:val="18"/>
          <w:szCs w:val="18"/>
        </w:rPr>
        <w:t>м</w:t>
      </w:r>
      <w:r w:rsidRPr="002A4AD9">
        <w:rPr>
          <w:rFonts w:ascii="Times New Roman" w:hAnsi="Times New Roman"/>
          <w:sz w:val="18"/>
          <w:szCs w:val="18"/>
        </w:rPr>
        <w:t xml:space="preserve"> о формах периодичности и порядке текущего контроля успеваемости и промеж</w:t>
      </w:r>
      <w:r>
        <w:rPr>
          <w:rFonts w:ascii="Times New Roman" w:hAnsi="Times New Roman"/>
          <w:sz w:val="18"/>
          <w:szCs w:val="18"/>
        </w:rPr>
        <w:t>уточной</w:t>
      </w:r>
      <w:r w:rsidRPr="002A4AD9">
        <w:rPr>
          <w:rFonts w:ascii="Times New Roman" w:hAnsi="Times New Roman"/>
          <w:sz w:val="18"/>
          <w:szCs w:val="18"/>
        </w:rPr>
        <w:t xml:space="preserve"> аттестации</w:t>
      </w:r>
      <w:r>
        <w:rPr>
          <w:rFonts w:ascii="Times New Roman" w:hAnsi="Times New Roman"/>
          <w:sz w:val="18"/>
          <w:szCs w:val="18"/>
        </w:rPr>
        <w:t>, утвержденным Исполнителем</w:t>
      </w:r>
      <w:r w:rsidR="00664132" w:rsidRPr="00664132">
        <w:rPr>
          <w:rFonts w:ascii="Times New Roman" w:hAnsi="Times New Roman"/>
          <w:sz w:val="18"/>
          <w:szCs w:val="18"/>
        </w:rPr>
        <w:t>.</w:t>
      </w:r>
    </w:p>
    <w:p w14:paraId="30A99CA9" w14:textId="1DDE5187" w:rsidR="00664132" w:rsidRPr="00E435F0" w:rsidRDefault="002A4AD9" w:rsidP="00664132">
      <w:pPr>
        <w:jc w:val="both"/>
        <w:rPr>
          <w:rFonts w:ascii="Times New Roman" w:hAnsi="Times New Roman"/>
          <w:sz w:val="18"/>
          <w:szCs w:val="18"/>
        </w:rPr>
      </w:pPr>
      <w:r>
        <w:rPr>
          <w:rFonts w:ascii="Times New Roman" w:hAnsi="Times New Roman"/>
          <w:sz w:val="18"/>
          <w:szCs w:val="18"/>
        </w:rPr>
        <w:t>5</w:t>
      </w:r>
      <w:r w:rsidR="00664132" w:rsidRPr="00664132">
        <w:rPr>
          <w:rFonts w:ascii="Times New Roman" w:hAnsi="Times New Roman"/>
          <w:sz w:val="18"/>
          <w:szCs w:val="18"/>
        </w:rPr>
        <w:t>.8. В случае н</w:t>
      </w:r>
      <w:r>
        <w:rPr>
          <w:rFonts w:ascii="Times New Roman" w:hAnsi="Times New Roman"/>
          <w:sz w:val="18"/>
          <w:szCs w:val="18"/>
        </w:rPr>
        <w:t>еудовлетворительных результатов</w:t>
      </w:r>
      <w:r w:rsidR="00664132" w:rsidRPr="00664132">
        <w:rPr>
          <w:rFonts w:ascii="Times New Roman" w:hAnsi="Times New Roman"/>
          <w:sz w:val="18"/>
          <w:szCs w:val="18"/>
        </w:rPr>
        <w:t xml:space="preserve">, полученных Обучающимся вождению на итоговой аттестации, Обучающемуся вождению разрешается пройти итоговую аттестацию повторно, в назначенные </w:t>
      </w:r>
      <w:r>
        <w:rPr>
          <w:rFonts w:ascii="Times New Roman" w:hAnsi="Times New Roman"/>
          <w:sz w:val="18"/>
          <w:szCs w:val="18"/>
        </w:rPr>
        <w:t>Исполнителем</w:t>
      </w:r>
      <w:r w:rsidR="00664132" w:rsidRPr="00664132">
        <w:rPr>
          <w:rFonts w:ascii="Times New Roman" w:hAnsi="Times New Roman"/>
          <w:sz w:val="18"/>
          <w:szCs w:val="18"/>
        </w:rPr>
        <w:t xml:space="preserve"> сроки, но не ранее чем через 7 (семь) дней</w:t>
      </w:r>
      <w:r>
        <w:rPr>
          <w:rFonts w:ascii="Times New Roman" w:hAnsi="Times New Roman"/>
          <w:sz w:val="18"/>
          <w:szCs w:val="18"/>
        </w:rPr>
        <w:t xml:space="preserve"> и за дополнительную плату</w:t>
      </w:r>
      <w:r w:rsidR="00664132" w:rsidRPr="00664132">
        <w:rPr>
          <w:rFonts w:ascii="Times New Roman" w:hAnsi="Times New Roman"/>
          <w:sz w:val="18"/>
          <w:szCs w:val="18"/>
        </w:rPr>
        <w:t xml:space="preserve">, </w:t>
      </w:r>
      <w:r>
        <w:rPr>
          <w:rFonts w:ascii="Times New Roman" w:hAnsi="Times New Roman"/>
          <w:sz w:val="18"/>
          <w:szCs w:val="18"/>
        </w:rPr>
        <w:t>согласно расценкам Исполнителя</w:t>
      </w:r>
      <w:r w:rsidR="00664132" w:rsidRPr="00664132">
        <w:rPr>
          <w:rFonts w:ascii="Times New Roman" w:hAnsi="Times New Roman"/>
          <w:sz w:val="18"/>
          <w:szCs w:val="18"/>
        </w:rPr>
        <w:t>. Неявка без уважительной причины означает неудовлетворительную оценку.</w:t>
      </w:r>
    </w:p>
    <w:p w14:paraId="781537FA" w14:textId="77777777" w:rsidR="00E435F0" w:rsidRPr="00E435F0" w:rsidRDefault="00E435F0" w:rsidP="00FB6580">
      <w:pPr>
        <w:ind w:left="360"/>
        <w:jc w:val="center"/>
        <w:rPr>
          <w:b/>
          <w:sz w:val="18"/>
          <w:szCs w:val="18"/>
        </w:rPr>
      </w:pPr>
    </w:p>
    <w:p w14:paraId="5697C18F" w14:textId="61692516" w:rsidR="005441A2" w:rsidRPr="00E435F0" w:rsidRDefault="002A4AD9" w:rsidP="00FB6580">
      <w:pPr>
        <w:ind w:left="360"/>
        <w:jc w:val="center"/>
        <w:rPr>
          <w:b/>
          <w:sz w:val="18"/>
          <w:szCs w:val="18"/>
        </w:rPr>
      </w:pPr>
      <w:r>
        <w:rPr>
          <w:rFonts w:ascii="Times New Roman" w:hAnsi="Times New Roman"/>
          <w:b/>
          <w:sz w:val="18"/>
          <w:szCs w:val="18"/>
        </w:rPr>
        <w:t>6</w:t>
      </w:r>
      <w:r w:rsidR="00FB6580" w:rsidRPr="00E435F0">
        <w:rPr>
          <w:rFonts w:ascii="Times New Roman" w:hAnsi="Times New Roman"/>
          <w:b/>
          <w:sz w:val="18"/>
          <w:szCs w:val="18"/>
        </w:rPr>
        <w:t xml:space="preserve">. </w:t>
      </w:r>
      <w:r w:rsidR="005441A2" w:rsidRPr="00E435F0">
        <w:rPr>
          <w:rFonts w:ascii="Times New Roman" w:hAnsi="Times New Roman"/>
          <w:b/>
          <w:sz w:val="18"/>
          <w:szCs w:val="18"/>
        </w:rPr>
        <w:t xml:space="preserve">Ответственность </w:t>
      </w:r>
      <w:r w:rsidR="00775EBA" w:rsidRPr="00E435F0">
        <w:rPr>
          <w:rFonts w:ascii="Times New Roman" w:hAnsi="Times New Roman"/>
          <w:b/>
          <w:sz w:val="18"/>
          <w:szCs w:val="18"/>
        </w:rPr>
        <w:t>сторон</w:t>
      </w:r>
    </w:p>
    <w:p w14:paraId="4EB7162C" w14:textId="0D7B2EA4" w:rsidR="009C465C" w:rsidRPr="00E435F0" w:rsidRDefault="002A4AD9" w:rsidP="00775EBA">
      <w:pPr>
        <w:tabs>
          <w:tab w:val="num" w:pos="0"/>
        </w:tabs>
        <w:jc w:val="both"/>
        <w:rPr>
          <w:rFonts w:ascii="Times New Roman" w:hAnsi="Times New Roman"/>
          <w:sz w:val="18"/>
          <w:szCs w:val="18"/>
        </w:rPr>
      </w:pPr>
      <w:r>
        <w:rPr>
          <w:rFonts w:ascii="Times New Roman" w:hAnsi="Times New Roman"/>
          <w:sz w:val="18"/>
          <w:szCs w:val="18"/>
        </w:rPr>
        <w:t>6</w:t>
      </w:r>
      <w:r w:rsidR="00393F5A" w:rsidRPr="00E435F0">
        <w:rPr>
          <w:rFonts w:ascii="Times New Roman" w:hAnsi="Times New Roman"/>
          <w:sz w:val="18"/>
          <w:szCs w:val="18"/>
        </w:rPr>
        <w:t xml:space="preserve">.1. </w:t>
      </w:r>
      <w:r w:rsidR="00F90B8B" w:rsidRPr="00E435F0">
        <w:rPr>
          <w:rFonts w:ascii="Times New Roman" w:hAnsi="Times New Roman"/>
          <w:sz w:val="18"/>
          <w:szCs w:val="18"/>
        </w:rPr>
        <w:t>В случае неисполнения или ненадлежащего исполнения сторонами обязательств по настоящему договору они несут ответственность, предусмотренную ГК РФ, Федеральными законами, Законом РФ "О защите прав потребителей" и иными нормативными правовыми актами.</w:t>
      </w:r>
    </w:p>
    <w:p w14:paraId="7AFF9AE8" w14:textId="56F3A93A" w:rsidR="00775EBA" w:rsidRPr="00775EBA" w:rsidRDefault="002A4AD9" w:rsidP="00775EBA">
      <w:pPr>
        <w:tabs>
          <w:tab w:val="num" w:pos="0"/>
        </w:tabs>
        <w:jc w:val="both"/>
        <w:rPr>
          <w:rFonts w:ascii="Times New Roman" w:hAnsi="Times New Roman"/>
          <w:sz w:val="18"/>
          <w:szCs w:val="18"/>
        </w:rPr>
      </w:pPr>
      <w:r>
        <w:rPr>
          <w:rFonts w:ascii="Times New Roman" w:hAnsi="Times New Roman"/>
          <w:sz w:val="18"/>
          <w:szCs w:val="18"/>
        </w:rPr>
        <w:t>6</w:t>
      </w:r>
      <w:r w:rsidR="00775EBA" w:rsidRPr="00775EBA">
        <w:rPr>
          <w:rFonts w:ascii="Times New Roman" w:hAnsi="Times New Roman"/>
          <w:sz w:val="18"/>
          <w:szCs w:val="18"/>
        </w:rPr>
        <w:t>.</w:t>
      </w:r>
      <w:r w:rsidR="00775EBA" w:rsidRPr="00E435F0">
        <w:rPr>
          <w:rFonts w:ascii="Times New Roman" w:hAnsi="Times New Roman"/>
          <w:sz w:val="18"/>
          <w:szCs w:val="18"/>
        </w:rPr>
        <w:t>2</w:t>
      </w:r>
      <w:r w:rsidR="00775EBA" w:rsidRPr="00775EBA">
        <w:rPr>
          <w:rFonts w:ascii="Times New Roman" w:hAnsi="Times New Roman"/>
          <w:sz w:val="18"/>
          <w:szCs w:val="18"/>
        </w:rPr>
        <w:t xml:space="preserve">. Прекращение (окончание срока) действия настоящего Договора влечет за собой прекращение обязательств Сторон по нему, но не освобождает Стороны от ответственности за нарушение Договора, если таковые имели место при исполнении условий настоящего Договора. </w:t>
      </w:r>
    </w:p>
    <w:p w14:paraId="3AE69DD5" w14:textId="638B1B36" w:rsidR="00775EBA" w:rsidRPr="00775EBA" w:rsidRDefault="002A4AD9" w:rsidP="00775EBA">
      <w:pPr>
        <w:tabs>
          <w:tab w:val="num" w:pos="0"/>
        </w:tabs>
        <w:jc w:val="both"/>
        <w:rPr>
          <w:rFonts w:ascii="Times New Roman" w:hAnsi="Times New Roman"/>
          <w:sz w:val="18"/>
          <w:szCs w:val="18"/>
        </w:rPr>
      </w:pPr>
      <w:r>
        <w:rPr>
          <w:rFonts w:ascii="Times New Roman" w:hAnsi="Times New Roman"/>
          <w:sz w:val="18"/>
          <w:szCs w:val="18"/>
        </w:rPr>
        <w:t>6</w:t>
      </w:r>
      <w:r w:rsidR="00775EBA" w:rsidRPr="00775EBA">
        <w:rPr>
          <w:rFonts w:ascii="Times New Roman" w:hAnsi="Times New Roman"/>
          <w:sz w:val="18"/>
          <w:szCs w:val="18"/>
        </w:rPr>
        <w:t>.</w:t>
      </w:r>
      <w:r w:rsidR="00775EBA" w:rsidRPr="00E435F0">
        <w:rPr>
          <w:rFonts w:ascii="Times New Roman" w:hAnsi="Times New Roman"/>
          <w:sz w:val="18"/>
          <w:szCs w:val="18"/>
        </w:rPr>
        <w:t>3</w:t>
      </w:r>
      <w:r w:rsidR="00775EBA" w:rsidRPr="00775EBA">
        <w:rPr>
          <w:rFonts w:ascii="Times New Roman" w:hAnsi="Times New Roman"/>
          <w:sz w:val="18"/>
          <w:szCs w:val="18"/>
        </w:rPr>
        <w:t xml:space="preserve">. Стороны освобождаются от ответственности за неисполнение или ненадлежащее исполнение обязательств по Договору при возникновении непреодолимых препятствий, под которыми понимаются: стихийные бедствия, массовые беспорядки, запретительные действия властей и иные форс-мажорные обстоятельства. </w:t>
      </w:r>
    </w:p>
    <w:p w14:paraId="5D2552C4" w14:textId="12A92080" w:rsidR="009C465C" w:rsidRPr="00E435F0" w:rsidRDefault="002A4AD9" w:rsidP="00393F5A">
      <w:pPr>
        <w:tabs>
          <w:tab w:val="num" w:pos="0"/>
        </w:tabs>
        <w:jc w:val="both"/>
        <w:rPr>
          <w:rFonts w:ascii="Times New Roman" w:hAnsi="Times New Roman"/>
          <w:sz w:val="18"/>
          <w:szCs w:val="18"/>
        </w:rPr>
      </w:pPr>
      <w:r>
        <w:rPr>
          <w:rFonts w:ascii="Times New Roman" w:hAnsi="Times New Roman"/>
          <w:sz w:val="18"/>
          <w:szCs w:val="18"/>
        </w:rPr>
        <w:t>6</w:t>
      </w:r>
      <w:r w:rsidR="00393F5A" w:rsidRPr="00E435F0">
        <w:rPr>
          <w:rFonts w:ascii="Times New Roman" w:hAnsi="Times New Roman"/>
          <w:sz w:val="18"/>
          <w:szCs w:val="18"/>
        </w:rPr>
        <w:t>.</w:t>
      </w:r>
      <w:r w:rsidR="00775EBA" w:rsidRPr="00E435F0">
        <w:rPr>
          <w:rFonts w:ascii="Times New Roman" w:hAnsi="Times New Roman"/>
          <w:sz w:val="18"/>
          <w:szCs w:val="18"/>
        </w:rPr>
        <w:t>4</w:t>
      </w:r>
      <w:r w:rsidR="00393F5A" w:rsidRPr="00E435F0">
        <w:rPr>
          <w:rFonts w:ascii="Times New Roman" w:hAnsi="Times New Roman"/>
          <w:sz w:val="18"/>
          <w:szCs w:val="18"/>
        </w:rPr>
        <w:t xml:space="preserve">. </w:t>
      </w:r>
      <w:r w:rsidR="003A6052" w:rsidRPr="00E435F0">
        <w:rPr>
          <w:rFonts w:ascii="Times New Roman" w:hAnsi="Times New Roman"/>
          <w:sz w:val="18"/>
          <w:szCs w:val="18"/>
        </w:rPr>
        <w:t xml:space="preserve">В случае приостановления действия, аннулирования лицензии, либо прекращения деятельности Исполнителя, Исполнитель возвращает </w:t>
      </w:r>
      <w:r w:rsidR="00CB2082" w:rsidRPr="00E435F0">
        <w:rPr>
          <w:rFonts w:ascii="Times New Roman" w:hAnsi="Times New Roman"/>
          <w:sz w:val="18"/>
          <w:szCs w:val="18"/>
        </w:rPr>
        <w:t xml:space="preserve">Заказчику </w:t>
      </w:r>
      <w:r w:rsidR="003A6052" w:rsidRPr="00E435F0">
        <w:rPr>
          <w:rFonts w:ascii="Times New Roman" w:hAnsi="Times New Roman"/>
          <w:sz w:val="18"/>
          <w:szCs w:val="18"/>
        </w:rPr>
        <w:t>всю плату</w:t>
      </w:r>
      <w:r w:rsidR="00B7707D" w:rsidRPr="00E435F0">
        <w:rPr>
          <w:rFonts w:ascii="Times New Roman" w:hAnsi="Times New Roman"/>
          <w:sz w:val="18"/>
          <w:szCs w:val="18"/>
        </w:rPr>
        <w:t>,</w:t>
      </w:r>
      <w:r w:rsidR="003A6052" w:rsidRPr="00E435F0">
        <w:rPr>
          <w:rFonts w:ascii="Times New Roman" w:hAnsi="Times New Roman"/>
          <w:sz w:val="18"/>
          <w:szCs w:val="18"/>
        </w:rPr>
        <w:t xml:space="preserve"> внесенную </w:t>
      </w:r>
      <w:r w:rsidR="00CB2082" w:rsidRPr="00E435F0">
        <w:rPr>
          <w:rFonts w:ascii="Times New Roman" w:hAnsi="Times New Roman"/>
          <w:sz w:val="18"/>
          <w:szCs w:val="18"/>
        </w:rPr>
        <w:t xml:space="preserve">Заказчиком </w:t>
      </w:r>
      <w:r w:rsidR="003A6052" w:rsidRPr="00E435F0">
        <w:rPr>
          <w:rFonts w:ascii="Times New Roman" w:hAnsi="Times New Roman"/>
          <w:sz w:val="18"/>
          <w:szCs w:val="18"/>
        </w:rPr>
        <w:t xml:space="preserve">за обучение по указанной в настоящем договоре программе, за вычетом </w:t>
      </w:r>
      <w:r w:rsidR="00393F5A" w:rsidRPr="00E435F0">
        <w:rPr>
          <w:rFonts w:ascii="Times New Roman" w:hAnsi="Times New Roman"/>
          <w:sz w:val="18"/>
          <w:szCs w:val="18"/>
        </w:rPr>
        <w:t>фактических</w:t>
      </w:r>
      <w:r w:rsidR="003A6052" w:rsidRPr="00E435F0">
        <w:rPr>
          <w:rFonts w:ascii="Times New Roman" w:hAnsi="Times New Roman"/>
          <w:sz w:val="18"/>
          <w:szCs w:val="18"/>
        </w:rPr>
        <w:t xml:space="preserve"> затрат Исполнителя на организацию учебного процесса. При этом Заказчику выдают справку об объеме изученного мат</w:t>
      </w:r>
      <w:r w:rsidR="002463A7" w:rsidRPr="00E435F0">
        <w:rPr>
          <w:rFonts w:ascii="Times New Roman" w:hAnsi="Times New Roman"/>
          <w:sz w:val="18"/>
          <w:szCs w:val="18"/>
        </w:rPr>
        <w:t xml:space="preserve">ериала, в котором указывает: </w:t>
      </w:r>
      <w:r w:rsidR="003A6052" w:rsidRPr="00E435F0">
        <w:rPr>
          <w:rFonts w:ascii="Times New Roman" w:hAnsi="Times New Roman"/>
          <w:sz w:val="18"/>
          <w:szCs w:val="18"/>
        </w:rPr>
        <w:lastRenderedPageBreak/>
        <w:t>количеств</w:t>
      </w:r>
      <w:r w:rsidR="002463A7" w:rsidRPr="00E435F0">
        <w:rPr>
          <w:rFonts w:ascii="Times New Roman" w:hAnsi="Times New Roman"/>
          <w:sz w:val="18"/>
          <w:szCs w:val="18"/>
        </w:rPr>
        <w:t xml:space="preserve">о часов изучаемых дисциплин; </w:t>
      </w:r>
      <w:r w:rsidR="003A6052" w:rsidRPr="00E435F0">
        <w:rPr>
          <w:rFonts w:ascii="Times New Roman" w:hAnsi="Times New Roman"/>
          <w:sz w:val="18"/>
          <w:szCs w:val="18"/>
        </w:rPr>
        <w:t>количество выполненн</w:t>
      </w:r>
      <w:r w:rsidR="002463A7" w:rsidRPr="00E435F0">
        <w:rPr>
          <w:rFonts w:ascii="Times New Roman" w:hAnsi="Times New Roman"/>
          <w:sz w:val="18"/>
          <w:szCs w:val="18"/>
        </w:rPr>
        <w:t xml:space="preserve">ых часов учебной езды; </w:t>
      </w:r>
      <w:r w:rsidR="003A6052" w:rsidRPr="00E435F0">
        <w:rPr>
          <w:rFonts w:ascii="Times New Roman" w:hAnsi="Times New Roman"/>
          <w:sz w:val="18"/>
          <w:szCs w:val="18"/>
        </w:rPr>
        <w:t>резуль</w:t>
      </w:r>
      <w:r w:rsidR="002463A7" w:rsidRPr="00E435F0">
        <w:rPr>
          <w:rFonts w:ascii="Times New Roman" w:hAnsi="Times New Roman"/>
          <w:sz w:val="18"/>
          <w:szCs w:val="18"/>
        </w:rPr>
        <w:t>таты итоговых аттестаций. П</w:t>
      </w:r>
      <w:r w:rsidR="003A6052" w:rsidRPr="00E435F0">
        <w:rPr>
          <w:rFonts w:ascii="Times New Roman" w:hAnsi="Times New Roman"/>
          <w:sz w:val="18"/>
          <w:szCs w:val="18"/>
        </w:rPr>
        <w:t>о обоюдному соглашению Исполни</w:t>
      </w:r>
      <w:r w:rsidR="002463A7" w:rsidRPr="00E435F0">
        <w:rPr>
          <w:rFonts w:ascii="Times New Roman" w:hAnsi="Times New Roman"/>
          <w:sz w:val="18"/>
          <w:szCs w:val="18"/>
        </w:rPr>
        <w:t>тель сохраняет место Заказчика</w:t>
      </w:r>
      <w:r w:rsidR="003A6052" w:rsidRPr="00E435F0">
        <w:rPr>
          <w:rFonts w:ascii="Times New Roman" w:hAnsi="Times New Roman"/>
          <w:sz w:val="18"/>
          <w:szCs w:val="18"/>
        </w:rPr>
        <w:t xml:space="preserve"> в учебной группе до возобновления действия, получения лицензии</w:t>
      </w:r>
      <w:r w:rsidR="005922A7" w:rsidRPr="00E435F0">
        <w:rPr>
          <w:rFonts w:ascii="Times New Roman" w:hAnsi="Times New Roman"/>
          <w:sz w:val="18"/>
          <w:szCs w:val="18"/>
        </w:rPr>
        <w:t>.</w:t>
      </w:r>
    </w:p>
    <w:p w14:paraId="71EC08FB" w14:textId="77777777" w:rsidR="00E435F0" w:rsidRPr="00E435F0" w:rsidRDefault="00E435F0" w:rsidP="00393F5A">
      <w:pPr>
        <w:tabs>
          <w:tab w:val="num" w:pos="0"/>
        </w:tabs>
        <w:jc w:val="both"/>
        <w:rPr>
          <w:rFonts w:ascii="Times New Roman" w:hAnsi="Times New Roman"/>
          <w:sz w:val="18"/>
          <w:szCs w:val="18"/>
        </w:rPr>
      </w:pPr>
    </w:p>
    <w:p w14:paraId="0D6CA13F" w14:textId="150A2052" w:rsidR="002A7D7D" w:rsidRPr="00E435F0" w:rsidRDefault="002A4AD9" w:rsidP="00FB6580">
      <w:pPr>
        <w:ind w:left="567"/>
        <w:jc w:val="center"/>
        <w:rPr>
          <w:rFonts w:ascii="Times New Roman" w:hAnsi="Times New Roman"/>
          <w:sz w:val="18"/>
          <w:szCs w:val="18"/>
        </w:rPr>
      </w:pPr>
      <w:r>
        <w:rPr>
          <w:rFonts w:ascii="Times New Roman" w:hAnsi="Times New Roman"/>
          <w:b/>
          <w:sz w:val="18"/>
          <w:szCs w:val="18"/>
        </w:rPr>
        <w:t>7</w:t>
      </w:r>
      <w:r w:rsidR="005922A7" w:rsidRPr="00E435F0">
        <w:rPr>
          <w:rFonts w:ascii="Times New Roman" w:hAnsi="Times New Roman"/>
          <w:b/>
          <w:sz w:val="18"/>
          <w:szCs w:val="18"/>
        </w:rPr>
        <w:t xml:space="preserve">. </w:t>
      </w:r>
      <w:r w:rsidR="002A7D7D" w:rsidRPr="00E435F0">
        <w:rPr>
          <w:rFonts w:ascii="Times New Roman" w:hAnsi="Times New Roman"/>
          <w:b/>
          <w:sz w:val="18"/>
          <w:szCs w:val="18"/>
        </w:rPr>
        <w:t>Прочие условия</w:t>
      </w:r>
    </w:p>
    <w:p w14:paraId="1B72A244" w14:textId="17628188" w:rsidR="002A7D7D" w:rsidRPr="00E435F0" w:rsidRDefault="002A4AD9" w:rsidP="00013DC8">
      <w:pPr>
        <w:jc w:val="both"/>
        <w:rPr>
          <w:rFonts w:ascii="Times New Roman" w:hAnsi="Times New Roman"/>
          <w:sz w:val="18"/>
          <w:szCs w:val="18"/>
        </w:rPr>
      </w:pPr>
      <w:r>
        <w:rPr>
          <w:rFonts w:ascii="Times New Roman" w:hAnsi="Times New Roman"/>
          <w:sz w:val="18"/>
          <w:szCs w:val="18"/>
        </w:rPr>
        <w:t>7</w:t>
      </w:r>
      <w:r w:rsidR="00775EBA" w:rsidRPr="00E435F0">
        <w:rPr>
          <w:rFonts w:ascii="Times New Roman" w:hAnsi="Times New Roman"/>
          <w:sz w:val="18"/>
          <w:szCs w:val="18"/>
        </w:rPr>
        <w:t xml:space="preserve">.1. </w:t>
      </w:r>
      <w:r w:rsidR="002A7D7D" w:rsidRPr="00E435F0">
        <w:rPr>
          <w:rFonts w:ascii="Times New Roman" w:hAnsi="Times New Roman"/>
          <w:sz w:val="18"/>
          <w:szCs w:val="18"/>
        </w:rPr>
        <w:t xml:space="preserve">Исполнитель не несет ответственности за несвоевременное решение вопроса с медицинской комиссией, что может привести к недопущению к экзамену в ГИБДД </w:t>
      </w:r>
    </w:p>
    <w:p w14:paraId="17C7BCE8" w14:textId="631BC995" w:rsidR="002A7D7D" w:rsidRPr="00E435F0" w:rsidRDefault="002A4AD9" w:rsidP="00775EBA">
      <w:pPr>
        <w:widowControl w:val="0"/>
        <w:autoSpaceDE w:val="0"/>
        <w:jc w:val="both"/>
        <w:rPr>
          <w:rFonts w:ascii="Times New Roman" w:eastAsia="Times New Roman" w:hAnsi="Times New Roman"/>
          <w:sz w:val="18"/>
          <w:szCs w:val="18"/>
        </w:rPr>
      </w:pPr>
      <w:r>
        <w:rPr>
          <w:rFonts w:ascii="Times New Roman" w:hAnsi="Times New Roman"/>
          <w:sz w:val="18"/>
          <w:szCs w:val="18"/>
        </w:rPr>
        <w:t>7</w:t>
      </w:r>
      <w:r w:rsidR="00775EBA" w:rsidRPr="00E435F0">
        <w:rPr>
          <w:rFonts w:ascii="Times New Roman" w:hAnsi="Times New Roman"/>
          <w:sz w:val="18"/>
          <w:szCs w:val="18"/>
        </w:rPr>
        <w:t xml:space="preserve">.2. </w:t>
      </w:r>
      <w:r w:rsidR="002A7D7D" w:rsidRPr="00E435F0">
        <w:rPr>
          <w:rFonts w:ascii="Times New Roman" w:hAnsi="Times New Roman"/>
          <w:sz w:val="18"/>
          <w:szCs w:val="18"/>
        </w:rPr>
        <w:t xml:space="preserve">Исполнитель не несет ответственности за неуплату административных штрафов, за непрохождение проверки по фискальным базам данных в ГИБДД, что может привести к недопущению к </w:t>
      </w:r>
      <w:r w:rsidR="002463A7" w:rsidRPr="00E435F0">
        <w:rPr>
          <w:rFonts w:ascii="Times New Roman" w:hAnsi="Times New Roman"/>
          <w:sz w:val="18"/>
          <w:szCs w:val="18"/>
        </w:rPr>
        <w:t>эк</w:t>
      </w:r>
      <w:r w:rsidR="002A7D7D" w:rsidRPr="00E435F0">
        <w:rPr>
          <w:rFonts w:ascii="Times New Roman" w:hAnsi="Times New Roman"/>
          <w:sz w:val="18"/>
          <w:szCs w:val="18"/>
        </w:rPr>
        <w:t>замену в ГИБДД.</w:t>
      </w:r>
    </w:p>
    <w:p w14:paraId="64A6DE94" w14:textId="4C528D94" w:rsidR="00F342CC" w:rsidRPr="00E435F0" w:rsidRDefault="002A4AD9" w:rsidP="00775EBA">
      <w:pPr>
        <w:widowControl w:val="0"/>
        <w:autoSpaceDE w:val="0"/>
        <w:jc w:val="both"/>
        <w:rPr>
          <w:rFonts w:ascii="Times New Roman" w:eastAsia="Times New Roman" w:hAnsi="Times New Roman"/>
          <w:sz w:val="18"/>
          <w:szCs w:val="18"/>
        </w:rPr>
      </w:pPr>
      <w:r>
        <w:rPr>
          <w:rFonts w:ascii="Times New Roman" w:hAnsi="Times New Roman"/>
          <w:sz w:val="18"/>
          <w:szCs w:val="18"/>
        </w:rPr>
        <w:t>7</w:t>
      </w:r>
      <w:r w:rsidR="00775EBA" w:rsidRPr="00E435F0">
        <w:rPr>
          <w:rFonts w:ascii="Times New Roman" w:hAnsi="Times New Roman"/>
          <w:sz w:val="18"/>
          <w:szCs w:val="18"/>
        </w:rPr>
        <w:t xml:space="preserve">.3. </w:t>
      </w:r>
      <w:r w:rsidR="00F342CC" w:rsidRPr="00E435F0">
        <w:rPr>
          <w:rFonts w:ascii="Times New Roman" w:hAnsi="Times New Roman"/>
          <w:sz w:val="18"/>
          <w:szCs w:val="18"/>
        </w:rPr>
        <w:t xml:space="preserve">Расписываясь в карточке вождения у Инструктора ТС за каждое практическое занятие, </w:t>
      </w:r>
      <w:r>
        <w:rPr>
          <w:rFonts w:ascii="Times New Roman" w:hAnsi="Times New Roman"/>
          <w:sz w:val="18"/>
          <w:szCs w:val="18"/>
        </w:rPr>
        <w:t>Обучающийся вождению</w:t>
      </w:r>
      <w:r w:rsidR="00F342CC" w:rsidRPr="00E435F0">
        <w:rPr>
          <w:rFonts w:ascii="Times New Roman" w:hAnsi="Times New Roman"/>
          <w:sz w:val="18"/>
          <w:szCs w:val="18"/>
        </w:rPr>
        <w:t xml:space="preserve"> подтверждает, что претензий к качеству и объему </w:t>
      </w:r>
      <w:r w:rsidR="00F90B8B" w:rsidRPr="00E435F0">
        <w:rPr>
          <w:rFonts w:ascii="Times New Roman" w:hAnsi="Times New Roman"/>
          <w:sz w:val="18"/>
          <w:szCs w:val="18"/>
        </w:rPr>
        <w:t xml:space="preserve">данных </w:t>
      </w:r>
      <w:r w:rsidR="00F342CC" w:rsidRPr="00E435F0">
        <w:rPr>
          <w:rFonts w:ascii="Times New Roman" w:hAnsi="Times New Roman"/>
          <w:sz w:val="18"/>
          <w:szCs w:val="18"/>
        </w:rPr>
        <w:t>оказанных услуг Исполнителем не имеет.</w:t>
      </w:r>
    </w:p>
    <w:p w14:paraId="70B5CCD9" w14:textId="76A577BC" w:rsidR="00A77FA0" w:rsidRPr="00E435F0" w:rsidRDefault="002A4AD9" w:rsidP="00775EBA">
      <w:pPr>
        <w:widowControl w:val="0"/>
        <w:autoSpaceDE w:val="0"/>
        <w:jc w:val="both"/>
        <w:rPr>
          <w:rFonts w:ascii="Times New Roman" w:hAnsi="Times New Roman"/>
          <w:b/>
          <w:sz w:val="18"/>
          <w:szCs w:val="18"/>
        </w:rPr>
      </w:pPr>
      <w:r>
        <w:rPr>
          <w:rFonts w:ascii="Times New Roman" w:hAnsi="Times New Roman"/>
          <w:sz w:val="18"/>
          <w:szCs w:val="18"/>
        </w:rPr>
        <w:t>7</w:t>
      </w:r>
      <w:r w:rsidR="00775EBA" w:rsidRPr="00E435F0">
        <w:rPr>
          <w:rFonts w:ascii="Times New Roman" w:hAnsi="Times New Roman"/>
          <w:sz w:val="18"/>
          <w:szCs w:val="18"/>
        </w:rPr>
        <w:t xml:space="preserve">.4. </w:t>
      </w:r>
      <w:r w:rsidR="00E64035" w:rsidRPr="00E435F0">
        <w:rPr>
          <w:rFonts w:ascii="Times New Roman" w:hAnsi="Times New Roman"/>
          <w:sz w:val="18"/>
          <w:szCs w:val="18"/>
        </w:rPr>
        <w:t>Заказчик</w:t>
      </w:r>
      <w:r>
        <w:rPr>
          <w:rFonts w:ascii="Times New Roman" w:hAnsi="Times New Roman"/>
          <w:sz w:val="18"/>
          <w:szCs w:val="18"/>
        </w:rPr>
        <w:t>, Обучающийся вождению</w:t>
      </w:r>
      <w:r w:rsidR="00E64035" w:rsidRPr="00E435F0">
        <w:rPr>
          <w:rFonts w:ascii="Times New Roman" w:hAnsi="Times New Roman"/>
          <w:sz w:val="18"/>
          <w:szCs w:val="18"/>
        </w:rPr>
        <w:t xml:space="preserve"> нес</w:t>
      </w:r>
      <w:r>
        <w:rPr>
          <w:rFonts w:ascii="Times New Roman" w:hAnsi="Times New Roman"/>
          <w:sz w:val="18"/>
          <w:szCs w:val="18"/>
        </w:rPr>
        <w:t>у</w:t>
      </w:r>
      <w:r w:rsidR="00E64035" w:rsidRPr="00E435F0">
        <w:rPr>
          <w:rFonts w:ascii="Times New Roman" w:hAnsi="Times New Roman"/>
          <w:sz w:val="18"/>
          <w:szCs w:val="18"/>
        </w:rPr>
        <w:t xml:space="preserve">т имущественную, административную и иную ответственность, предусмотренную законодательством Российской Федерации, за </w:t>
      </w:r>
      <w:r w:rsidR="00775EBA" w:rsidRPr="00E435F0">
        <w:rPr>
          <w:rFonts w:ascii="Times New Roman" w:hAnsi="Times New Roman"/>
          <w:sz w:val="18"/>
          <w:szCs w:val="18"/>
        </w:rPr>
        <w:t>неправомерные действия/бездействия</w:t>
      </w:r>
      <w:r w:rsidR="00E64035" w:rsidRPr="00E435F0">
        <w:rPr>
          <w:rFonts w:ascii="Times New Roman" w:hAnsi="Times New Roman"/>
          <w:sz w:val="18"/>
          <w:szCs w:val="18"/>
        </w:rPr>
        <w:t>.</w:t>
      </w:r>
    </w:p>
    <w:p w14:paraId="09808F0E" w14:textId="7DEC9C5A" w:rsidR="00F90B8B" w:rsidRPr="00E435F0" w:rsidRDefault="002A4AD9" w:rsidP="00775EBA">
      <w:pPr>
        <w:widowControl w:val="0"/>
        <w:autoSpaceDE w:val="0"/>
        <w:jc w:val="both"/>
        <w:rPr>
          <w:rFonts w:ascii="Times New Roman" w:hAnsi="Times New Roman"/>
          <w:b/>
          <w:sz w:val="18"/>
          <w:szCs w:val="18"/>
        </w:rPr>
      </w:pPr>
      <w:r>
        <w:rPr>
          <w:rFonts w:ascii="Times New Roman" w:hAnsi="Times New Roman"/>
          <w:sz w:val="18"/>
          <w:szCs w:val="18"/>
        </w:rPr>
        <w:t>7</w:t>
      </w:r>
      <w:r w:rsidR="00775EBA" w:rsidRPr="00E435F0">
        <w:rPr>
          <w:rFonts w:ascii="Times New Roman" w:hAnsi="Times New Roman"/>
          <w:sz w:val="18"/>
          <w:szCs w:val="18"/>
        </w:rPr>
        <w:t xml:space="preserve">.5. </w:t>
      </w:r>
      <w:r w:rsidRPr="00E435F0">
        <w:rPr>
          <w:rFonts w:ascii="Times New Roman" w:hAnsi="Times New Roman"/>
          <w:sz w:val="18"/>
          <w:szCs w:val="18"/>
        </w:rPr>
        <w:t>Заказчик</w:t>
      </w:r>
      <w:r>
        <w:rPr>
          <w:rFonts w:ascii="Times New Roman" w:hAnsi="Times New Roman"/>
          <w:sz w:val="18"/>
          <w:szCs w:val="18"/>
        </w:rPr>
        <w:t>, Обучающийся вождению</w:t>
      </w:r>
      <w:r w:rsidRPr="00E435F0">
        <w:rPr>
          <w:rFonts w:ascii="Times New Roman" w:hAnsi="Times New Roman"/>
          <w:sz w:val="18"/>
          <w:szCs w:val="18"/>
        </w:rPr>
        <w:t xml:space="preserve"> </w:t>
      </w:r>
      <w:r w:rsidR="00E64035" w:rsidRPr="00E435F0">
        <w:rPr>
          <w:rFonts w:ascii="Times New Roman" w:hAnsi="Times New Roman"/>
          <w:sz w:val="18"/>
          <w:szCs w:val="18"/>
        </w:rPr>
        <w:t>обязан компенсировать по требованию Исполнителя убытки за ущерб, включая судебные издержки, расходы, связанные с травмами или ущербом, нанесенным третьим лицам, возникши</w:t>
      </w:r>
      <w:r w:rsidR="002463A7" w:rsidRPr="00E435F0">
        <w:rPr>
          <w:rFonts w:ascii="Times New Roman" w:hAnsi="Times New Roman"/>
          <w:sz w:val="18"/>
          <w:szCs w:val="18"/>
        </w:rPr>
        <w:t>е</w:t>
      </w:r>
      <w:r w:rsidR="00F90B8B" w:rsidRPr="00E435F0">
        <w:rPr>
          <w:rFonts w:ascii="Times New Roman" w:hAnsi="Times New Roman"/>
          <w:sz w:val="18"/>
          <w:szCs w:val="18"/>
        </w:rPr>
        <w:t xml:space="preserve"> </w:t>
      </w:r>
      <w:r w:rsidR="00E64035" w:rsidRPr="00E435F0">
        <w:rPr>
          <w:rFonts w:ascii="Times New Roman" w:hAnsi="Times New Roman"/>
          <w:sz w:val="18"/>
          <w:szCs w:val="18"/>
        </w:rPr>
        <w:t>по вине Заказчик</w:t>
      </w:r>
      <w:r w:rsidR="00686B6B" w:rsidRPr="00E435F0">
        <w:rPr>
          <w:rFonts w:ascii="Times New Roman" w:hAnsi="Times New Roman"/>
          <w:sz w:val="18"/>
          <w:szCs w:val="18"/>
        </w:rPr>
        <w:t>а</w:t>
      </w:r>
      <w:r w:rsidR="00E64035" w:rsidRPr="00E435F0">
        <w:rPr>
          <w:rFonts w:ascii="Times New Roman" w:hAnsi="Times New Roman"/>
          <w:sz w:val="18"/>
          <w:szCs w:val="18"/>
        </w:rPr>
        <w:t xml:space="preserve">. </w:t>
      </w:r>
    </w:p>
    <w:p w14:paraId="2D2A0B8B" w14:textId="2D7E9F8F" w:rsidR="00CC4C00" w:rsidRPr="00E435F0" w:rsidRDefault="002A4AD9" w:rsidP="00775EBA">
      <w:pPr>
        <w:widowControl w:val="0"/>
        <w:autoSpaceDE w:val="0"/>
        <w:jc w:val="both"/>
        <w:rPr>
          <w:rFonts w:ascii="Times New Roman" w:hAnsi="Times New Roman"/>
          <w:sz w:val="18"/>
          <w:szCs w:val="18"/>
        </w:rPr>
      </w:pPr>
      <w:r>
        <w:rPr>
          <w:rFonts w:ascii="Times New Roman" w:hAnsi="Times New Roman"/>
          <w:sz w:val="18"/>
          <w:szCs w:val="18"/>
        </w:rPr>
        <w:t>7</w:t>
      </w:r>
      <w:r w:rsidR="00775EBA" w:rsidRPr="00E435F0">
        <w:rPr>
          <w:rFonts w:ascii="Times New Roman" w:hAnsi="Times New Roman"/>
          <w:sz w:val="18"/>
          <w:szCs w:val="18"/>
        </w:rPr>
        <w:t xml:space="preserve">.6. </w:t>
      </w:r>
      <w:r w:rsidRPr="00E435F0">
        <w:rPr>
          <w:rFonts w:ascii="Times New Roman" w:hAnsi="Times New Roman"/>
          <w:sz w:val="18"/>
          <w:szCs w:val="18"/>
        </w:rPr>
        <w:t>Заказчик</w:t>
      </w:r>
      <w:r>
        <w:rPr>
          <w:rFonts w:ascii="Times New Roman" w:hAnsi="Times New Roman"/>
          <w:sz w:val="18"/>
          <w:szCs w:val="18"/>
        </w:rPr>
        <w:t>, Обучающийся вождению</w:t>
      </w:r>
      <w:r w:rsidRPr="00E435F0">
        <w:rPr>
          <w:rFonts w:ascii="Times New Roman" w:hAnsi="Times New Roman"/>
          <w:sz w:val="18"/>
          <w:szCs w:val="18"/>
        </w:rPr>
        <w:t xml:space="preserve"> </w:t>
      </w:r>
      <w:r w:rsidR="00CC4C00" w:rsidRPr="00E435F0">
        <w:rPr>
          <w:rFonts w:ascii="Times New Roman" w:hAnsi="Times New Roman"/>
          <w:sz w:val="18"/>
          <w:szCs w:val="18"/>
        </w:rPr>
        <w:t>с Уставом, Лицензией, Образовательной программой, Положением об оказании платных услуг, графиком вождения, рабочим учебным планом, расписанием занятий, расписанием вождения, Положением о структурном подразделении, с условиями обучения, материально-учебной базой Исполнителя, Положением о сетевой форме реализации образовательных программ в ООО «ПТЗ» ознакомлен (в том числе через сайт образовательной организации) до подписания настоящего договора и да</w:t>
      </w:r>
      <w:r>
        <w:rPr>
          <w:rFonts w:ascii="Times New Roman" w:hAnsi="Times New Roman"/>
          <w:sz w:val="18"/>
          <w:szCs w:val="18"/>
        </w:rPr>
        <w:t>ю</w:t>
      </w:r>
      <w:r w:rsidR="00CC4C00" w:rsidRPr="00E435F0">
        <w:rPr>
          <w:rFonts w:ascii="Times New Roman" w:hAnsi="Times New Roman"/>
          <w:sz w:val="18"/>
          <w:szCs w:val="18"/>
        </w:rPr>
        <w:t>т свое согласие на получение, хранение, обработку, комбинирование и передачу или любое другое использование персональных данных, в соответствии с Федеральным законом от 27.07.2006 года №</w:t>
      </w:r>
      <w:r>
        <w:rPr>
          <w:rFonts w:ascii="Times New Roman" w:hAnsi="Times New Roman"/>
          <w:sz w:val="18"/>
          <w:szCs w:val="18"/>
        </w:rPr>
        <w:t>152-ФЗ «О персональных данных».</w:t>
      </w:r>
    </w:p>
    <w:p w14:paraId="336D3C0E" w14:textId="6C9EA837" w:rsidR="00105662" w:rsidRPr="00E435F0" w:rsidRDefault="002A4AD9" w:rsidP="00775EBA">
      <w:pPr>
        <w:widowControl w:val="0"/>
        <w:autoSpaceDE w:val="0"/>
        <w:jc w:val="both"/>
        <w:rPr>
          <w:rFonts w:ascii="Times New Roman" w:hAnsi="Times New Roman"/>
          <w:sz w:val="18"/>
          <w:szCs w:val="18"/>
        </w:rPr>
      </w:pPr>
      <w:r>
        <w:rPr>
          <w:rFonts w:ascii="Times New Roman" w:hAnsi="Times New Roman"/>
          <w:sz w:val="18"/>
          <w:szCs w:val="18"/>
        </w:rPr>
        <w:t>7</w:t>
      </w:r>
      <w:r w:rsidR="00775EBA" w:rsidRPr="00E435F0">
        <w:rPr>
          <w:rFonts w:ascii="Times New Roman" w:hAnsi="Times New Roman"/>
          <w:sz w:val="18"/>
          <w:szCs w:val="18"/>
        </w:rPr>
        <w:t xml:space="preserve">.7. </w:t>
      </w:r>
      <w:r w:rsidR="00105662" w:rsidRPr="00E435F0">
        <w:rPr>
          <w:rFonts w:ascii="Times New Roman" w:hAnsi="Times New Roman"/>
          <w:sz w:val="18"/>
          <w:szCs w:val="18"/>
        </w:rPr>
        <w:t>Все споры и разногласия, которые могут возникнуть между Сторонами, будут разрешаться путем переговоров.</w:t>
      </w:r>
    </w:p>
    <w:p w14:paraId="00A5A202" w14:textId="57607B72" w:rsidR="00105662" w:rsidRPr="00E435F0" w:rsidRDefault="002A4AD9" w:rsidP="00775EBA">
      <w:pPr>
        <w:widowControl w:val="0"/>
        <w:autoSpaceDE w:val="0"/>
        <w:jc w:val="both"/>
        <w:rPr>
          <w:rFonts w:ascii="Times New Roman" w:hAnsi="Times New Roman"/>
          <w:sz w:val="18"/>
          <w:szCs w:val="18"/>
        </w:rPr>
      </w:pPr>
      <w:r>
        <w:rPr>
          <w:rFonts w:ascii="Times New Roman" w:hAnsi="Times New Roman"/>
          <w:sz w:val="18"/>
          <w:szCs w:val="18"/>
        </w:rPr>
        <w:t>7</w:t>
      </w:r>
      <w:r w:rsidR="00775EBA" w:rsidRPr="00E435F0">
        <w:rPr>
          <w:rFonts w:ascii="Times New Roman" w:hAnsi="Times New Roman"/>
          <w:sz w:val="18"/>
          <w:szCs w:val="18"/>
        </w:rPr>
        <w:t xml:space="preserve">.8. </w:t>
      </w:r>
      <w:r w:rsidR="00105662" w:rsidRPr="00E435F0">
        <w:rPr>
          <w:rFonts w:ascii="Times New Roman" w:hAnsi="Times New Roman"/>
          <w:sz w:val="18"/>
          <w:szCs w:val="18"/>
        </w:rPr>
        <w:t>При невозможности урегулирования спорных вопросов в процессе переговоров Стороны передают споры для разрешения в судебном порядке по месту нахождения Исполнителя.</w:t>
      </w:r>
    </w:p>
    <w:p w14:paraId="003C4DE5" w14:textId="0C5801D5" w:rsidR="005D4B1F" w:rsidRPr="00E435F0" w:rsidRDefault="002A4AD9" w:rsidP="00775EBA">
      <w:pPr>
        <w:widowControl w:val="0"/>
        <w:autoSpaceDE w:val="0"/>
        <w:jc w:val="both"/>
        <w:rPr>
          <w:rFonts w:ascii="Times New Roman" w:hAnsi="Times New Roman"/>
          <w:sz w:val="18"/>
          <w:szCs w:val="18"/>
        </w:rPr>
      </w:pPr>
      <w:r>
        <w:rPr>
          <w:rFonts w:ascii="Times New Roman" w:hAnsi="Times New Roman"/>
          <w:sz w:val="18"/>
          <w:szCs w:val="18"/>
        </w:rPr>
        <w:t>7</w:t>
      </w:r>
      <w:r w:rsidR="00775EBA" w:rsidRPr="00E435F0">
        <w:rPr>
          <w:rFonts w:ascii="Times New Roman" w:hAnsi="Times New Roman"/>
          <w:sz w:val="18"/>
          <w:szCs w:val="18"/>
        </w:rPr>
        <w:t xml:space="preserve">.9. </w:t>
      </w:r>
      <w:r w:rsidR="008C159E" w:rsidRPr="00E435F0">
        <w:rPr>
          <w:rFonts w:ascii="Times New Roman" w:hAnsi="Times New Roman"/>
          <w:sz w:val="18"/>
          <w:szCs w:val="18"/>
        </w:rPr>
        <w:t>Стороны пришли к Соглашению, что надлежащим уведомлением Заказчика о расторжении Договора по соглашению Сторон, о прекращении обязательств по Договору, об отказе Исполнителя от Договора, об отчислении Обучающегося, о ненадлежащем исполнении и (или) неисполнении условий Договора, об изменении размера стоимости обучения по Договору, об изменении других условий Договора, и необходимости заключения дополнительного соглашения является извещение посредством направления уведомления посредством коротких текстовых сообщений (SMS</w:t>
      </w:r>
      <w:r w:rsidR="00E435F0">
        <w:rPr>
          <w:rFonts w:ascii="Times New Roman" w:hAnsi="Times New Roman"/>
          <w:sz w:val="18"/>
          <w:szCs w:val="18"/>
        </w:rPr>
        <w:t>, мессенджеры</w:t>
      </w:r>
      <w:r w:rsidR="008C159E" w:rsidRPr="00E435F0">
        <w:rPr>
          <w:rFonts w:ascii="Times New Roman" w:hAnsi="Times New Roman"/>
          <w:sz w:val="18"/>
          <w:szCs w:val="18"/>
        </w:rPr>
        <w:t>) на номер мобильного телефона</w:t>
      </w:r>
      <w:r w:rsidR="00E435F0">
        <w:rPr>
          <w:rFonts w:ascii="Times New Roman" w:hAnsi="Times New Roman"/>
          <w:sz w:val="18"/>
          <w:szCs w:val="18"/>
        </w:rPr>
        <w:t xml:space="preserve">, </w:t>
      </w:r>
      <w:r w:rsidR="00E435F0">
        <w:rPr>
          <w:rFonts w:ascii="Times New Roman" w:hAnsi="Times New Roman"/>
          <w:sz w:val="18"/>
          <w:szCs w:val="18"/>
          <w:lang w:val="en-US"/>
        </w:rPr>
        <w:t>e</w:t>
      </w:r>
      <w:r w:rsidR="00E435F0" w:rsidRPr="00E435F0">
        <w:rPr>
          <w:rFonts w:ascii="Times New Roman" w:hAnsi="Times New Roman"/>
          <w:sz w:val="18"/>
          <w:szCs w:val="18"/>
        </w:rPr>
        <w:t>-</w:t>
      </w:r>
      <w:r w:rsidR="00E435F0">
        <w:rPr>
          <w:rFonts w:ascii="Times New Roman" w:hAnsi="Times New Roman"/>
          <w:sz w:val="18"/>
          <w:szCs w:val="18"/>
          <w:lang w:val="en-US"/>
        </w:rPr>
        <w:t>mail</w:t>
      </w:r>
      <w:r w:rsidR="00E435F0">
        <w:rPr>
          <w:rFonts w:ascii="Times New Roman" w:hAnsi="Times New Roman"/>
          <w:sz w:val="18"/>
          <w:szCs w:val="18"/>
        </w:rPr>
        <w:t xml:space="preserve"> (эл. почту)</w:t>
      </w:r>
      <w:r w:rsidR="008C159E" w:rsidRPr="00E435F0">
        <w:rPr>
          <w:rFonts w:ascii="Times New Roman" w:hAnsi="Times New Roman"/>
          <w:sz w:val="18"/>
          <w:szCs w:val="18"/>
        </w:rPr>
        <w:t xml:space="preserve"> </w:t>
      </w:r>
      <w:r w:rsidR="00E435F0">
        <w:rPr>
          <w:rFonts w:ascii="Times New Roman" w:hAnsi="Times New Roman"/>
          <w:sz w:val="18"/>
          <w:szCs w:val="18"/>
        </w:rPr>
        <w:t>Заказчика</w:t>
      </w:r>
      <w:r>
        <w:rPr>
          <w:rFonts w:ascii="Times New Roman" w:hAnsi="Times New Roman"/>
          <w:sz w:val="18"/>
          <w:szCs w:val="18"/>
        </w:rPr>
        <w:t xml:space="preserve"> или Обучающегося вождению</w:t>
      </w:r>
      <w:r w:rsidR="008C159E" w:rsidRPr="00E435F0">
        <w:rPr>
          <w:rFonts w:ascii="Times New Roman" w:hAnsi="Times New Roman"/>
          <w:sz w:val="18"/>
          <w:szCs w:val="18"/>
        </w:rPr>
        <w:t>, указанных в Договоре (при электронном взаимодействии)</w:t>
      </w:r>
      <w:r w:rsidR="00E435F0">
        <w:rPr>
          <w:rFonts w:ascii="Times New Roman" w:hAnsi="Times New Roman"/>
          <w:sz w:val="18"/>
          <w:szCs w:val="18"/>
        </w:rPr>
        <w:t xml:space="preserve">, либо </w:t>
      </w:r>
      <w:r w:rsidR="008C159E" w:rsidRPr="00E435F0">
        <w:rPr>
          <w:rFonts w:ascii="Times New Roman" w:hAnsi="Times New Roman"/>
          <w:sz w:val="18"/>
          <w:szCs w:val="18"/>
        </w:rPr>
        <w:t>направления уведомлений посредством программы для ЭВМ "Автошкола-Контроль".</w:t>
      </w:r>
    </w:p>
    <w:p w14:paraId="29CAF260" w14:textId="77777777" w:rsidR="00E435F0" w:rsidRPr="00E435F0" w:rsidRDefault="00E435F0" w:rsidP="00775EBA">
      <w:pPr>
        <w:widowControl w:val="0"/>
        <w:autoSpaceDE w:val="0"/>
        <w:jc w:val="both"/>
        <w:rPr>
          <w:rFonts w:ascii="Times New Roman" w:hAnsi="Times New Roman"/>
          <w:sz w:val="18"/>
          <w:szCs w:val="18"/>
        </w:rPr>
      </w:pPr>
    </w:p>
    <w:p w14:paraId="0393C42A" w14:textId="00690D93" w:rsidR="002A7D7D" w:rsidRPr="00E435F0" w:rsidRDefault="002A4AD9" w:rsidP="00FB6580">
      <w:pPr>
        <w:jc w:val="center"/>
        <w:rPr>
          <w:rFonts w:ascii="Times New Roman" w:hAnsi="Times New Roman"/>
          <w:sz w:val="18"/>
          <w:szCs w:val="18"/>
        </w:rPr>
      </w:pPr>
      <w:r>
        <w:rPr>
          <w:rFonts w:ascii="Times New Roman" w:hAnsi="Times New Roman"/>
          <w:b/>
          <w:sz w:val="18"/>
          <w:szCs w:val="18"/>
        </w:rPr>
        <w:t>8</w:t>
      </w:r>
      <w:r w:rsidR="00FB6580" w:rsidRPr="00E435F0">
        <w:rPr>
          <w:rFonts w:ascii="Times New Roman" w:hAnsi="Times New Roman"/>
          <w:b/>
          <w:sz w:val="18"/>
          <w:szCs w:val="18"/>
        </w:rPr>
        <w:t xml:space="preserve">. </w:t>
      </w:r>
      <w:r w:rsidR="002A7D7D" w:rsidRPr="00E435F0">
        <w:rPr>
          <w:rFonts w:ascii="Times New Roman" w:hAnsi="Times New Roman"/>
          <w:b/>
          <w:sz w:val="18"/>
          <w:szCs w:val="18"/>
        </w:rPr>
        <w:t>Основания изменения и расторжения Договора.</w:t>
      </w:r>
    </w:p>
    <w:p w14:paraId="6A41D525" w14:textId="31FDD61A" w:rsidR="007B3E16" w:rsidRPr="007B3E16" w:rsidRDefault="002A4AD9" w:rsidP="007B3E16">
      <w:pPr>
        <w:jc w:val="both"/>
        <w:rPr>
          <w:rFonts w:ascii="Times New Roman" w:hAnsi="Times New Roman"/>
          <w:sz w:val="18"/>
          <w:szCs w:val="18"/>
        </w:rPr>
      </w:pPr>
      <w:r>
        <w:rPr>
          <w:rFonts w:ascii="Times New Roman" w:hAnsi="Times New Roman"/>
          <w:sz w:val="18"/>
          <w:szCs w:val="18"/>
        </w:rPr>
        <w:t>8</w:t>
      </w:r>
      <w:r w:rsidR="007B3E16" w:rsidRPr="007B3E16">
        <w:rPr>
          <w:rFonts w:ascii="Times New Roman" w:hAnsi="Times New Roman"/>
          <w:sz w:val="18"/>
          <w:szCs w:val="18"/>
        </w:rPr>
        <w:t>.1.</w:t>
      </w:r>
      <w:r w:rsidR="007B3E16" w:rsidRPr="00E435F0">
        <w:rPr>
          <w:rFonts w:ascii="Times New Roman" w:hAnsi="Times New Roman"/>
          <w:sz w:val="18"/>
          <w:szCs w:val="18"/>
        </w:rPr>
        <w:t xml:space="preserve"> </w:t>
      </w:r>
      <w:r w:rsidR="007B3E16" w:rsidRPr="007B3E16">
        <w:rPr>
          <w:rFonts w:ascii="Times New Roman" w:hAnsi="Times New Roman"/>
          <w:sz w:val="18"/>
          <w:szCs w:val="18"/>
        </w:rPr>
        <w:t xml:space="preserve">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 Во всем, что стороны прямо не урегулировали настоящим договором, стороны будут руководствоваться действующим законодательством. </w:t>
      </w:r>
    </w:p>
    <w:p w14:paraId="23CE8F1E" w14:textId="3E56653E" w:rsidR="007B3E16" w:rsidRPr="007B3E16" w:rsidRDefault="002A4AD9" w:rsidP="007B3E16">
      <w:pPr>
        <w:jc w:val="both"/>
        <w:rPr>
          <w:rFonts w:ascii="Times New Roman" w:hAnsi="Times New Roman"/>
          <w:sz w:val="18"/>
          <w:szCs w:val="18"/>
        </w:rPr>
      </w:pPr>
      <w:r>
        <w:rPr>
          <w:rFonts w:ascii="Times New Roman" w:hAnsi="Times New Roman"/>
          <w:sz w:val="18"/>
          <w:szCs w:val="18"/>
        </w:rPr>
        <w:t>8</w:t>
      </w:r>
      <w:r w:rsidR="007B3E16" w:rsidRPr="007B3E16">
        <w:rPr>
          <w:rFonts w:ascii="Times New Roman" w:hAnsi="Times New Roman"/>
          <w:sz w:val="18"/>
          <w:szCs w:val="18"/>
        </w:rPr>
        <w:t>.</w:t>
      </w:r>
      <w:r w:rsidR="007B3E16" w:rsidRPr="00E435F0">
        <w:rPr>
          <w:rFonts w:ascii="Times New Roman" w:hAnsi="Times New Roman"/>
          <w:sz w:val="18"/>
          <w:szCs w:val="18"/>
        </w:rPr>
        <w:t>2</w:t>
      </w:r>
      <w:r w:rsidR="007B3E16" w:rsidRPr="007B3E16">
        <w:rPr>
          <w:rFonts w:ascii="Times New Roman" w:hAnsi="Times New Roman"/>
          <w:sz w:val="18"/>
          <w:szCs w:val="18"/>
        </w:rPr>
        <w:t>.</w:t>
      </w:r>
      <w:r w:rsidR="007B3E16" w:rsidRPr="00E435F0">
        <w:rPr>
          <w:rFonts w:ascii="Times New Roman" w:hAnsi="Times New Roman"/>
          <w:sz w:val="18"/>
          <w:szCs w:val="18"/>
        </w:rPr>
        <w:t xml:space="preserve"> </w:t>
      </w:r>
      <w:r w:rsidR="007B3E16" w:rsidRPr="007B3E16">
        <w:rPr>
          <w:rFonts w:ascii="Times New Roman" w:hAnsi="Times New Roman"/>
          <w:sz w:val="18"/>
          <w:szCs w:val="18"/>
        </w:rPr>
        <w:t xml:space="preserve">Настоящий договор может быть расторгнут в любое время по соглашению сторон. </w:t>
      </w:r>
    </w:p>
    <w:p w14:paraId="46552DC4" w14:textId="51291F5A" w:rsidR="007B3E16" w:rsidRPr="007B3E16" w:rsidRDefault="002A4AD9" w:rsidP="007B3E16">
      <w:pPr>
        <w:jc w:val="both"/>
        <w:rPr>
          <w:rFonts w:ascii="Times New Roman" w:hAnsi="Times New Roman"/>
          <w:sz w:val="18"/>
          <w:szCs w:val="18"/>
        </w:rPr>
      </w:pPr>
      <w:r>
        <w:rPr>
          <w:rFonts w:ascii="Times New Roman" w:hAnsi="Times New Roman"/>
          <w:sz w:val="18"/>
          <w:szCs w:val="18"/>
        </w:rPr>
        <w:t>8</w:t>
      </w:r>
      <w:r w:rsidR="007B3E16" w:rsidRPr="007B3E16">
        <w:rPr>
          <w:rFonts w:ascii="Times New Roman" w:hAnsi="Times New Roman"/>
          <w:sz w:val="18"/>
          <w:szCs w:val="18"/>
        </w:rPr>
        <w:t>.</w:t>
      </w:r>
      <w:r w:rsidR="007B3E16" w:rsidRPr="00E435F0">
        <w:rPr>
          <w:rFonts w:ascii="Times New Roman" w:hAnsi="Times New Roman"/>
          <w:sz w:val="18"/>
          <w:szCs w:val="18"/>
        </w:rPr>
        <w:t>3</w:t>
      </w:r>
      <w:r w:rsidR="007B3E16" w:rsidRPr="007B3E16">
        <w:rPr>
          <w:rFonts w:ascii="Times New Roman" w:hAnsi="Times New Roman"/>
          <w:sz w:val="18"/>
          <w:szCs w:val="18"/>
        </w:rPr>
        <w:t>.</w:t>
      </w:r>
      <w:r w:rsidR="007B3E16" w:rsidRPr="00E435F0">
        <w:rPr>
          <w:rFonts w:ascii="Times New Roman" w:hAnsi="Times New Roman"/>
          <w:sz w:val="18"/>
          <w:szCs w:val="18"/>
        </w:rPr>
        <w:t xml:space="preserve"> </w:t>
      </w:r>
      <w:r w:rsidR="007B3E16" w:rsidRPr="007B3E16">
        <w:rPr>
          <w:rFonts w:ascii="Times New Roman" w:hAnsi="Times New Roman"/>
          <w:sz w:val="18"/>
          <w:szCs w:val="18"/>
        </w:rPr>
        <w:t xml:space="preserve">Настоящий договор может быть расторгнут </w:t>
      </w:r>
      <w:r w:rsidR="007B3E16" w:rsidRPr="00E435F0">
        <w:rPr>
          <w:rFonts w:ascii="Times New Roman" w:hAnsi="Times New Roman"/>
          <w:sz w:val="18"/>
          <w:szCs w:val="18"/>
        </w:rPr>
        <w:t>Исполнителем</w:t>
      </w:r>
      <w:r w:rsidR="007B3E16" w:rsidRPr="007B3E16">
        <w:rPr>
          <w:rFonts w:ascii="Times New Roman" w:hAnsi="Times New Roman"/>
          <w:sz w:val="18"/>
          <w:szCs w:val="18"/>
        </w:rPr>
        <w:t xml:space="preserve"> в одностороннем порядке в случаях: </w:t>
      </w:r>
    </w:p>
    <w:p w14:paraId="4CC99710" w14:textId="14FE9349" w:rsidR="007B3E16" w:rsidRPr="007B3E16" w:rsidRDefault="002A4AD9" w:rsidP="007B3E16">
      <w:pPr>
        <w:jc w:val="both"/>
        <w:rPr>
          <w:rFonts w:ascii="Times New Roman" w:hAnsi="Times New Roman"/>
          <w:sz w:val="18"/>
          <w:szCs w:val="18"/>
        </w:rPr>
      </w:pPr>
      <w:r>
        <w:rPr>
          <w:rFonts w:ascii="Times New Roman" w:hAnsi="Times New Roman"/>
          <w:sz w:val="18"/>
          <w:szCs w:val="18"/>
        </w:rPr>
        <w:t>8</w:t>
      </w:r>
      <w:r w:rsidR="007B3E16" w:rsidRPr="007B3E16">
        <w:rPr>
          <w:rFonts w:ascii="Times New Roman" w:hAnsi="Times New Roman"/>
          <w:sz w:val="18"/>
          <w:szCs w:val="18"/>
        </w:rPr>
        <w:t>.</w:t>
      </w:r>
      <w:r w:rsidR="007B3E16" w:rsidRPr="00E435F0">
        <w:rPr>
          <w:rFonts w:ascii="Times New Roman" w:hAnsi="Times New Roman"/>
          <w:sz w:val="18"/>
          <w:szCs w:val="18"/>
        </w:rPr>
        <w:t>3</w:t>
      </w:r>
      <w:r w:rsidR="007B3E16" w:rsidRPr="007B3E16">
        <w:rPr>
          <w:rFonts w:ascii="Times New Roman" w:hAnsi="Times New Roman"/>
          <w:sz w:val="18"/>
          <w:szCs w:val="18"/>
        </w:rPr>
        <w:t>.1.</w:t>
      </w:r>
      <w:r w:rsidR="007B3E16" w:rsidRPr="00E435F0">
        <w:rPr>
          <w:rFonts w:ascii="Times New Roman" w:hAnsi="Times New Roman"/>
          <w:sz w:val="18"/>
          <w:szCs w:val="18"/>
        </w:rPr>
        <w:t xml:space="preserve"> </w:t>
      </w:r>
      <w:r w:rsidR="007B3E16" w:rsidRPr="007B3E16">
        <w:rPr>
          <w:rFonts w:ascii="Times New Roman" w:hAnsi="Times New Roman"/>
          <w:sz w:val="18"/>
          <w:szCs w:val="18"/>
        </w:rPr>
        <w:t xml:space="preserve">просрочки оплаты Заказчиком образовательных услуг на срок более 15 (пятнадцати календарных дней); </w:t>
      </w:r>
    </w:p>
    <w:p w14:paraId="6CB51900" w14:textId="6BCB685B" w:rsidR="007B3E16" w:rsidRPr="007B3E16" w:rsidRDefault="002A4AD9" w:rsidP="007B3E16">
      <w:pPr>
        <w:jc w:val="both"/>
        <w:rPr>
          <w:rFonts w:ascii="Times New Roman" w:hAnsi="Times New Roman"/>
          <w:sz w:val="18"/>
          <w:szCs w:val="18"/>
        </w:rPr>
      </w:pPr>
      <w:r>
        <w:rPr>
          <w:rFonts w:ascii="Times New Roman" w:hAnsi="Times New Roman"/>
          <w:sz w:val="18"/>
          <w:szCs w:val="18"/>
        </w:rPr>
        <w:t>8</w:t>
      </w:r>
      <w:r w:rsidR="007B3E16" w:rsidRPr="007B3E16">
        <w:rPr>
          <w:rFonts w:ascii="Times New Roman" w:hAnsi="Times New Roman"/>
          <w:sz w:val="18"/>
          <w:szCs w:val="18"/>
        </w:rPr>
        <w:t>.</w:t>
      </w:r>
      <w:r w:rsidR="007B3E16" w:rsidRPr="00E435F0">
        <w:rPr>
          <w:rFonts w:ascii="Times New Roman" w:hAnsi="Times New Roman"/>
          <w:sz w:val="18"/>
          <w:szCs w:val="18"/>
        </w:rPr>
        <w:t>3</w:t>
      </w:r>
      <w:r w:rsidR="007B3E16" w:rsidRPr="007B3E16">
        <w:rPr>
          <w:rFonts w:ascii="Times New Roman" w:hAnsi="Times New Roman"/>
          <w:sz w:val="18"/>
          <w:szCs w:val="18"/>
        </w:rPr>
        <w:t>.2.</w:t>
      </w:r>
      <w:r w:rsidR="007B3E16" w:rsidRPr="00E435F0">
        <w:rPr>
          <w:rFonts w:ascii="Times New Roman" w:hAnsi="Times New Roman"/>
          <w:sz w:val="18"/>
          <w:szCs w:val="18"/>
        </w:rPr>
        <w:t xml:space="preserve"> </w:t>
      </w:r>
      <w:r w:rsidR="007B3E16" w:rsidRPr="007B3E16">
        <w:rPr>
          <w:rFonts w:ascii="Times New Roman" w:hAnsi="Times New Roman"/>
          <w:sz w:val="18"/>
          <w:szCs w:val="18"/>
        </w:rPr>
        <w:t>если надлежащее исполнение обязательства по оказанию платных образовательных услуг стало невозможным вследствие действий (бездействия) Заказчика</w:t>
      </w:r>
      <w:r>
        <w:rPr>
          <w:rFonts w:ascii="Times New Roman" w:hAnsi="Times New Roman"/>
          <w:sz w:val="18"/>
          <w:szCs w:val="18"/>
        </w:rPr>
        <w:t>, Обучающегося вождению</w:t>
      </w:r>
      <w:r w:rsidR="007B3E16" w:rsidRPr="007B3E16">
        <w:rPr>
          <w:rFonts w:ascii="Times New Roman" w:hAnsi="Times New Roman"/>
          <w:sz w:val="18"/>
          <w:szCs w:val="18"/>
        </w:rPr>
        <w:t xml:space="preserve"> (например, в результате непредставления необходимых документов, справок и т.п. либо предоставления подложных и (или) несоответствующих закону документов); </w:t>
      </w:r>
    </w:p>
    <w:p w14:paraId="43456A28" w14:textId="483C726D" w:rsidR="007B3E16" w:rsidRPr="008D6ACA" w:rsidRDefault="002A4AD9" w:rsidP="007B3E16">
      <w:pPr>
        <w:jc w:val="both"/>
        <w:rPr>
          <w:rFonts w:ascii="Times New Roman" w:hAnsi="Times New Roman"/>
          <w:sz w:val="18"/>
          <w:szCs w:val="18"/>
        </w:rPr>
      </w:pPr>
      <w:r>
        <w:rPr>
          <w:rFonts w:ascii="Times New Roman" w:hAnsi="Times New Roman"/>
          <w:sz w:val="18"/>
          <w:szCs w:val="18"/>
        </w:rPr>
        <w:t>8</w:t>
      </w:r>
      <w:r w:rsidR="007B3E16" w:rsidRPr="008D6ACA">
        <w:rPr>
          <w:rFonts w:ascii="Times New Roman" w:hAnsi="Times New Roman"/>
          <w:sz w:val="18"/>
          <w:szCs w:val="18"/>
        </w:rPr>
        <w:t>.</w:t>
      </w:r>
      <w:r w:rsidR="0079447E" w:rsidRPr="008D6ACA">
        <w:rPr>
          <w:rFonts w:ascii="Times New Roman" w:hAnsi="Times New Roman"/>
          <w:sz w:val="18"/>
          <w:szCs w:val="18"/>
        </w:rPr>
        <w:t>3</w:t>
      </w:r>
      <w:r w:rsidR="007B3E16" w:rsidRPr="008D6ACA">
        <w:rPr>
          <w:rFonts w:ascii="Times New Roman" w:hAnsi="Times New Roman"/>
          <w:sz w:val="18"/>
          <w:szCs w:val="18"/>
        </w:rPr>
        <w:t xml:space="preserve">.3. применения к </w:t>
      </w:r>
      <w:r>
        <w:rPr>
          <w:rFonts w:ascii="Times New Roman" w:hAnsi="Times New Roman"/>
          <w:sz w:val="18"/>
          <w:szCs w:val="18"/>
        </w:rPr>
        <w:t>Обучающемуся вождению</w:t>
      </w:r>
      <w:r w:rsidRPr="007B3E16">
        <w:rPr>
          <w:rFonts w:ascii="Times New Roman" w:hAnsi="Times New Roman"/>
          <w:sz w:val="18"/>
          <w:szCs w:val="18"/>
        </w:rPr>
        <w:t xml:space="preserve"> </w:t>
      </w:r>
      <w:r w:rsidR="007B3E16" w:rsidRPr="008D6ACA">
        <w:rPr>
          <w:rFonts w:ascii="Times New Roman" w:hAnsi="Times New Roman"/>
          <w:sz w:val="18"/>
          <w:szCs w:val="18"/>
        </w:rPr>
        <w:t xml:space="preserve">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(например, в случае систематической неявки (более 5 раз подряд) на занятия без уважительных причин, появлении на занятии в состоянии наркотического/токсикологического/алкогольного опьянении). В данных случаях уплаченные Заказчиком денежные средства по настоящему договору на дату его расторжения не возвращаются. </w:t>
      </w:r>
    </w:p>
    <w:p w14:paraId="5E2F1132" w14:textId="523676F0" w:rsidR="003A6052" w:rsidRDefault="002A4AD9" w:rsidP="007B3E16">
      <w:pPr>
        <w:jc w:val="both"/>
        <w:rPr>
          <w:rFonts w:ascii="Times New Roman" w:eastAsia="Times New Roman" w:hAnsi="Times New Roman"/>
          <w:sz w:val="18"/>
          <w:szCs w:val="18"/>
        </w:rPr>
      </w:pPr>
      <w:r>
        <w:rPr>
          <w:rFonts w:ascii="Times New Roman" w:eastAsia="Times New Roman" w:hAnsi="Times New Roman"/>
          <w:sz w:val="18"/>
          <w:szCs w:val="18"/>
        </w:rPr>
        <w:t>8</w:t>
      </w:r>
      <w:r w:rsidR="00FB6580" w:rsidRPr="00E435F0">
        <w:rPr>
          <w:rFonts w:ascii="Times New Roman" w:eastAsia="Times New Roman" w:hAnsi="Times New Roman"/>
          <w:sz w:val="18"/>
          <w:szCs w:val="18"/>
        </w:rPr>
        <w:t xml:space="preserve">.4. </w:t>
      </w:r>
      <w:r w:rsidRPr="00E435F0">
        <w:rPr>
          <w:rFonts w:ascii="Times New Roman" w:hAnsi="Times New Roman"/>
          <w:sz w:val="18"/>
          <w:szCs w:val="18"/>
        </w:rPr>
        <w:t>Заказчик</w:t>
      </w:r>
      <w:r>
        <w:rPr>
          <w:rFonts w:ascii="Times New Roman" w:hAnsi="Times New Roman"/>
          <w:sz w:val="18"/>
          <w:szCs w:val="18"/>
        </w:rPr>
        <w:t>, Обучающийся вождению</w:t>
      </w:r>
      <w:r w:rsidRPr="00E435F0">
        <w:rPr>
          <w:rFonts w:ascii="Times New Roman" w:hAnsi="Times New Roman"/>
          <w:sz w:val="18"/>
          <w:szCs w:val="18"/>
        </w:rPr>
        <w:t xml:space="preserve"> </w:t>
      </w:r>
      <w:r w:rsidR="003A6052" w:rsidRPr="00E435F0">
        <w:rPr>
          <w:rFonts w:ascii="Times New Roman" w:eastAsia="Times New Roman" w:hAnsi="Times New Roman"/>
          <w:sz w:val="18"/>
          <w:szCs w:val="18"/>
        </w:rPr>
        <w:t>вправе отказаться от исполнения договора при условии оплаты Исполнителю фактически понесенных им расходов.</w:t>
      </w:r>
      <w:r w:rsidR="0079447E" w:rsidRPr="00E435F0">
        <w:rPr>
          <w:rFonts w:ascii="Times New Roman" w:eastAsia="Times New Roman" w:hAnsi="Times New Roman"/>
          <w:sz w:val="18"/>
          <w:szCs w:val="18"/>
        </w:rPr>
        <w:t xml:space="preserve"> Если </w:t>
      </w:r>
      <w:r w:rsidRPr="00E435F0">
        <w:rPr>
          <w:rFonts w:ascii="Times New Roman" w:hAnsi="Times New Roman"/>
          <w:sz w:val="18"/>
          <w:szCs w:val="18"/>
        </w:rPr>
        <w:t>Заказчик</w:t>
      </w:r>
      <w:r>
        <w:rPr>
          <w:rFonts w:ascii="Times New Roman" w:hAnsi="Times New Roman"/>
          <w:sz w:val="18"/>
          <w:szCs w:val="18"/>
        </w:rPr>
        <w:t>, Обучающийся вождению</w:t>
      </w:r>
      <w:r w:rsidRPr="00E435F0">
        <w:rPr>
          <w:rFonts w:ascii="Times New Roman" w:hAnsi="Times New Roman"/>
          <w:sz w:val="18"/>
          <w:szCs w:val="18"/>
        </w:rPr>
        <w:t xml:space="preserve"> </w:t>
      </w:r>
      <w:r w:rsidR="0079447E" w:rsidRPr="00E435F0">
        <w:rPr>
          <w:rFonts w:ascii="Times New Roman" w:eastAsia="Times New Roman" w:hAnsi="Times New Roman"/>
          <w:sz w:val="18"/>
          <w:szCs w:val="18"/>
        </w:rPr>
        <w:t>отказал</w:t>
      </w:r>
      <w:r>
        <w:rPr>
          <w:rFonts w:ascii="Times New Roman" w:eastAsia="Times New Roman" w:hAnsi="Times New Roman"/>
          <w:sz w:val="18"/>
          <w:szCs w:val="18"/>
        </w:rPr>
        <w:t>ись</w:t>
      </w:r>
      <w:r w:rsidR="0079447E" w:rsidRPr="00E435F0">
        <w:rPr>
          <w:rFonts w:ascii="Times New Roman" w:eastAsia="Times New Roman" w:hAnsi="Times New Roman"/>
          <w:sz w:val="18"/>
          <w:szCs w:val="18"/>
        </w:rPr>
        <w:t xml:space="preserve"> от </w:t>
      </w:r>
      <w:r>
        <w:rPr>
          <w:rFonts w:ascii="Times New Roman" w:eastAsia="Times New Roman" w:hAnsi="Times New Roman"/>
          <w:sz w:val="18"/>
          <w:szCs w:val="18"/>
        </w:rPr>
        <w:t>настоящего договора, И</w:t>
      </w:r>
      <w:r w:rsidR="0079447E" w:rsidRPr="00E435F0">
        <w:rPr>
          <w:rFonts w:ascii="Times New Roman" w:eastAsia="Times New Roman" w:hAnsi="Times New Roman"/>
          <w:sz w:val="18"/>
          <w:szCs w:val="18"/>
        </w:rPr>
        <w:t>сполнитель сохраняет свое право на вознаграждение за услуги, оказанные им до прекращения договора.</w:t>
      </w:r>
    </w:p>
    <w:p w14:paraId="6F24DD88" w14:textId="084E5E98" w:rsidR="00954E37" w:rsidRPr="00E435F0" w:rsidRDefault="002A4AD9" w:rsidP="007B3E16">
      <w:pPr>
        <w:jc w:val="both"/>
        <w:rPr>
          <w:rFonts w:ascii="Times New Roman" w:eastAsia="Times New Roman" w:hAnsi="Times New Roman"/>
          <w:sz w:val="18"/>
          <w:szCs w:val="18"/>
        </w:rPr>
      </w:pPr>
      <w:r>
        <w:rPr>
          <w:rFonts w:ascii="Times New Roman" w:eastAsia="Times New Roman" w:hAnsi="Times New Roman"/>
          <w:sz w:val="18"/>
          <w:szCs w:val="18"/>
        </w:rPr>
        <w:t>8</w:t>
      </w:r>
      <w:r w:rsidR="00954E37">
        <w:rPr>
          <w:rFonts w:ascii="Times New Roman" w:eastAsia="Times New Roman" w:hAnsi="Times New Roman"/>
          <w:sz w:val="18"/>
          <w:szCs w:val="18"/>
        </w:rPr>
        <w:t xml:space="preserve">.5. </w:t>
      </w:r>
      <w:r w:rsidR="00954E37" w:rsidRPr="00E435F0">
        <w:rPr>
          <w:rFonts w:ascii="Times New Roman" w:eastAsia="MS Mincho" w:hAnsi="Times New Roman"/>
          <w:sz w:val="18"/>
          <w:szCs w:val="18"/>
        </w:rPr>
        <w:t xml:space="preserve">В случае длительной (более </w:t>
      </w:r>
      <w:r>
        <w:rPr>
          <w:rFonts w:ascii="Times New Roman" w:eastAsia="MS Mincho" w:hAnsi="Times New Roman"/>
          <w:sz w:val="18"/>
          <w:szCs w:val="18"/>
        </w:rPr>
        <w:t>1</w:t>
      </w:r>
      <w:r w:rsidR="00954E37" w:rsidRPr="00E435F0">
        <w:rPr>
          <w:rFonts w:ascii="Times New Roman" w:eastAsia="MS Mincho" w:hAnsi="Times New Roman"/>
          <w:sz w:val="18"/>
          <w:szCs w:val="18"/>
        </w:rPr>
        <w:t>-х месяцев) приостановк</w:t>
      </w:r>
      <w:r w:rsidR="00954E37">
        <w:rPr>
          <w:rFonts w:ascii="Times New Roman" w:eastAsia="MS Mincho" w:hAnsi="Times New Roman"/>
          <w:sz w:val="18"/>
          <w:szCs w:val="18"/>
        </w:rPr>
        <w:t>и</w:t>
      </w:r>
      <w:r w:rsidR="00954E37" w:rsidRPr="00E435F0">
        <w:rPr>
          <w:rFonts w:ascii="Times New Roman" w:eastAsia="MS Mincho" w:hAnsi="Times New Roman"/>
          <w:sz w:val="18"/>
          <w:szCs w:val="18"/>
        </w:rPr>
        <w:t xml:space="preserve"> действия договора, не по инициативе или действия Исполнителя, </w:t>
      </w:r>
      <w:r w:rsidR="00B371FC">
        <w:rPr>
          <w:rFonts w:ascii="Times New Roman" w:eastAsia="MS Mincho" w:hAnsi="Times New Roman"/>
          <w:sz w:val="18"/>
          <w:szCs w:val="18"/>
        </w:rPr>
        <w:t xml:space="preserve">а также расторжении договора, </w:t>
      </w:r>
      <w:r w:rsidR="00954E37" w:rsidRPr="00E435F0">
        <w:rPr>
          <w:rFonts w:ascii="Times New Roman" w:eastAsia="MS Mincho" w:hAnsi="Times New Roman"/>
          <w:sz w:val="18"/>
          <w:szCs w:val="18"/>
        </w:rPr>
        <w:t xml:space="preserve">возобновление обучения по программе возможно после подписания </w:t>
      </w:r>
      <w:r w:rsidR="00954E37">
        <w:rPr>
          <w:rFonts w:ascii="Times New Roman" w:eastAsia="MS Mincho" w:hAnsi="Times New Roman"/>
          <w:sz w:val="18"/>
          <w:szCs w:val="18"/>
        </w:rPr>
        <w:t>нового договора</w:t>
      </w:r>
      <w:r w:rsidR="00954E37" w:rsidRPr="00E435F0">
        <w:rPr>
          <w:rFonts w:ascii="Times New Roman" w:eastAsia="MS Mincho" w:hAnsi="Times New Roman"/>
          <w:sz w:val="18"/>
          <w:szCs w:val="18"/>
        </w:rPr>
        <w:t xml:space="preserve"> с Заказчиком в ценах, действующих на момент подписания такого </w:t>
      </w:r>
      <w:r w:rsidR="00954E37">
        <w:rPr>
          <w:rFonts w:ascii="Times New Roman" w:eastAsia="MS Mincho" w:hAnsi="Times New Roman"/>
          <w:sz w:val="18"/>
          <w:szCs w:val="18"/>
        </w:rPr>
        <w:t>договора</w:t>
      </w:r>
      <w:r w:rsidR="00954E37" w:rsidRPr="00E435F0">
        <w:rPr>
          <w:rFonts w:ascii="Times New Roman" w:eastAsia="MS Mincho" w:hAnsi="Times New Roman"/>
          <w:sz w:val="18"/>
          <w:szCs w:val="18"/>
        </w:rPr>
        <w:t>.</w:t>
      </w:r>
    </w:p>
    <w:p w14:paraId="4EB3A3B9" w14:textId="213CBAF3" w:rsidR="002A7D7D" w:rsidRPr="00E435F0" w:rsidRDefault="002A4AD9" w:rsidP="00FB6580">
      <w:pPr>
        <w:jc w:val="both"/>
        <w:rPr>
          <w:sz w:val="18"/>
          <w:szCs w:val="18"/>
        </w:rPr>
      </w:pPr>
      <w:r>
        <w:rPr>
          <w:rFonts w:ascii="Times New Roman" w:eastAsia="Times New Roman" w:hAnsi="Times New Roman"/>
          <w:sz w:val="18"/>
          <w:szCs w:val="18"/>
        </w:rPr>
        <w:t>8</w:t>
      </w:r>
      <w:r w:rsidR="00FB6580" w:rsidRPr="00E435F0">
        <w:rPr>
          <w:rFonts w:ascii="Times New Roman" w:eastAsia="Times New Roman" w:hAnsi="Times New Roman"/>
          <w:sz w:val="18"/>
          <w:szCs w:val="18"/>
        </w:rPr>
        <w:t>.</w:t>
      </w:r>
      <w:r w:rsidR="00954E37">
        <w:rPr>
          <w:rFonts w:ascii="Times New Roman" w:eastAsia="Times New Roman" w:hAnsi="Times New Roman"/>
          <w:sz w:val="18"/>
          <w:szCs w:val="18"/>
        </w:rPr>
        <w:t>6</w:t>
      </w:r>
      <w:r w:rsidR="00FB6580" w:rsidRPr="00E435F0">
        <w:rPr>
          <w:rFonts w:ascii="Times New Roman" w:eastAsia="Times New Roman" w:hAnsi="Times New Roman"/>
          <w:sz w:val="18"/>
          <w:szCs w:val="18"/>
        </w:rPr>
        <w:t xml:space="preserve">. </w:t>
      </w:r>
      <w:r w:rsidR="002A7D7D" w:rsidRPr="00E435F0">
        <w:rPr>
          <w:rFonts w:ascii="Times New Roman" w:eastAsia="Times New Roman" w:hAnsi="Times New Roman"/>
          <w:sz w:val="18"/>
          <w:szCs w:val="18"/>
        </w:rPr>
        <w:t xml:space="preserve">Договор </w:t>
      </w:r>
      <w:r w:rsidR="003A6052" w:rsidRPr="00E435F0">
        <w:rPr>
          <w:rFonts w:ascii="Times New Roman" w:eastAsia="Times New Roman" w:hAnsi="Times New Roman"/>
          <w:sz w:val="18"/>
          <w:szCs w:val="18"/>
        </w:rPr>
        <w:t xml:space="preserve">прекращает действие и </w:t>
      </w:r>
      <w:r w:rsidR="002A7D7D" w:rsidRPr="00E435F0">
        <w:rPr>
          <w:rFonts w:ascii="Times New Roman" w:eastAsia="Times New Roman" w:hAnsi="Times New Roman"/>
          <w:sz w:val="18"/>
          <w:szCs w:val="18"/>
        </w:rPr>
        <w:t>считается расторгнутым</w:t>
      </w:r>
      <w:r w:rsidR="0079447E" w:rsidRPr="00E435F0">
        <w:rPr>
          <w:rFonts w:ascii="Times New Roman" w:eastAsia="Times New Roman" w:hAnsi="Times New Roman"/>
          <w:sz w:val="18"/>
          <w:szCs w:val="18"/>
        </w:rPr>
        <w:t xml:space="preserve"> с даты, указанной в уведомлении</w:t>
      </w:r>
      <w:r w:rsidR="002A7D7D" w:rsidRPr="00E435F0">
        <w:rPr>
          <w:rFonts w:ascii="Times New Roman" w:eastAsia="Times New Roman" w:hAnsi="Times New Roman"/>
          <w:sz w:val="18"/>
          <w:szCs w:val="18"/>
        </w:rPr>
        <w:t xml:space="preserve"> об отказе от исполнения договора</w:t>
      </w:r>
      <w:r w:rsidR="0079447E" w:rsidRPr="00E435F0">
        <w:rPr>
          <w:rFonts w:ascii="Times New Roman" w:eastAsia="Times New Roman" w:hAnsi="Times New Roman"/>
          <w:sz w:val="18"/>
          <w:szCs w:val="18"/>
        </w:rPr>
        <w:t xml:space="preserve"> или расторжении в одностороннем порядке</w:t>
      </w:r>
      <w:r w:rsidR="002A7D7D" w:rsidRPr="00E435F0">
        <w:rPr>
          <w:rFonts w:ascii="Times New Roman" w:eastAsia="Times New Roman" w:hAnsi="Times New Roman"/>
          <w:sz w:val="18"/>
          <w:szCs w:val="18"/>
        </w:rPr>
        <w:t>.</w:t>
      </w:r>
      <w:r w:rsidR="0079447E" w:rsidRPr="00E435F0">
        <w:rPr>
          <w:sz w:val="18"/>
          <w:szCs w:val="18"/>
        </w:rPr>
        <w:t xml:space="preserve"> </w:t>
      </w:r>
    </w:p>
    <w:p w14:paraId="2E50D62F" w14:textId="77777777" w:rsidR="00E435F0" w:rsidRPr="00E435F0" w:rsidRDefault="00E435F0" w:rsidP="00FB6580">
      <w:pPr>
        <w:jc w:val="both"/>
        <w:rPr>
          <w:rFonts w:ascii="Times New Roman" w:eastAsia="Times New Roman" w:hAnsi="Times New Roman"/>
          <w:sz w:val="18"/>
          <w:szCs w:val="18"/>
        </w:rPr>
      </w:pPr>
    </w:p>
    <w:p w14:paraId="077E4ED6" w14:textId="41113BEF" w:rsidR="002A7D7D" w:rsidRPr="00E435F0" w:rsidRDefault="002A4AD9">
      <w:pPr>
        <w:jc w:val="center"/>
        <w:rPr>
          <w:rFonts w:ascii="Times New Roman" w:hAnsi="Times New Roman"/>
          <w:sz w:val="18"/>
          <w:szCs w:val="18"/>
        </w:rPr>
      </w:pPr>
      <w:r>
        <w:rPr>
          <w:rFonts w:ascii="Times New Roman" w:hAnsi="Times New Roman"/>
          <w:b/>
          <w:sz w:val="18"/>
          <w:szCs w:val="18"/>
        </w:rPr>
        <w:t>9</w:t>
      </w:r>
      <w:r w:rsidR="00FB6580" w:rsidRPr="00E435F0">
        <w:rPr>
          <w:rFonts w:ascii="Times New Roman" w:hAnsi="Times New Roman"/>
          <w:b/>
          <w:sz w:val="18"/>
          <w:szCs w:val="18"/>
        </w:rPr>
        <w:t xml:space="preserve">. </w:t>
      </w:r>
      <w:r w:rsidR="002A7D7D" w:rsidRPr="00E435F0">
        <w:rPr>
          <w:rFonts w:ascii="Times New Roman" w:hAnsi="Times New Roman"/>
          <w:b/>
          <w:sz w:val="18"/>
          <w:szCs w:val="18"/>
        </w:rPr>
        <w:t>Срок действия договора</w:t>
      </w:r>
    </w:p>
    <w:p w14:paraId="53021513" w14:textId="054D7B0E" w:rsidR="00094342" w:rsidRPr="00E435F0" w:rsidRDefault="002A4AD9" w:rsidP="00094342">
      <w:pPr>
        <w:jc w:val="both"/>
        <w:rPr>
          <w:rFonts w:ascii="Times New Roman" w:hAnsi="Times New Roman"/>
          <w:sz w:val="18"/>
          <w:szCs w:val="18"/>
        </w:rPr>
      </w:pPr>
      <w:r>
        <w:rPr>
          <w:rFonts w:ascii="Times New Roman" w:hAnsi="Times New Roman"/>
          <w:sz w:val="18"/>
          <w:szCs w:val="18"/>
        </w:rPr>
        <w:t>9</w:t>
      </w:r>
      <w:r w:rsidR="002A7D7D" w:rsidRPr="00E435F0">
        <w:rPr>
          <w:rFonts w:ascii="Times New Roman" w:hAnsi="Times New Roman"/>
          <w:sz w:val="18"/>
          <w:szCs w:val="18"/>
        </w:rPr>
        <w:t>.1. Настоящий договор вступает в силу</w:t>
      </w:r>
      <w:r w:rsidR="001F7B41" w:rsidRPr="00E435F0">
        <w:rPr>
          <w:rFonts w:ascii="Times New Roman" w:hAnsi="Times New Roman"/>
          <w:sz w:val="18"/>
          <w:szCs w:val="18"/>
        </w:rPr>
        <w:t xml:space="preserve"> с </w:t>
      </w:r>
      <w:r>
        <w:rPr>
          <w:rFonts w:ascii="Times New Roman" w:hAnsi="Times New Roman"/>
          <w:sz w:val="18"/>
          <w:szCs w:val="18"/>
        </w:rPr>
        <w:t>момента подписания и действует до окончания срока обучения</w:t>
      </w:r>
      <w:r w:rsidR="00094342" w:rsidRPr="00E435F0">
        <w:rPr>
          <w:rFonts w:ascii="Times New Roman" w:hAnsi="Times New Roman"/>
          <w:sz w:val="18"/>
          <w:szCs w:val="18"/>
        </w:rPr>
        <w:t>, а в части расчетов – до полного исполнения сторонами обязательств по договору.</w:t>
      </w:r>
    </w:p>
    <w:p w14:paraId="3C2C94AC" w14:textId="4898C05D" w:rsidR="00FB6580" w:rsidRPr="00E435F0" w:rsidRDefault="002A4AD9" w:rsidP="002D6DFC">
      <w:pPr>
        <w:jc w:val="both"/>
        <w:rPr>
          <w:rFonts w:ascii="Times New Roman" w:hAnsi="Times New Roman"/>
          <w:sz w:val="18"/>
          <w:szCs w:val="18"/>
        </w:rPr>
      </w:pPr>
      <w:r>
        <w:rPr>
          <w:rFonts w:ascii="Times New Roman" w:hAnsi="Times New Roman"/>
          <w:sz w:val="18"/>
          <w:szCs w:val="18"/>
        </w:rPr>
        <w:t>9</w:t>
      </w:r>
      <w:r w:rsidR="002A7D7D" w:rsidRPr="00E435F0">
        <w:rPr>
          <w:rFonts w:ascii="Times New Roman" w:hAnsi="Times New Roman"/>
          <w:sz w:val="18"/>
          <w:szCs w:val="18"/>
        </w:rPr>
        <w:t>.</w:t>
      </w:r>
      <w:r>
        <w:rPr>
          <w:rFonts w:ascii="Times New Roman" w:hAnsi="Times New Roman"/>
          <w:sz w:val="18"/>
          <w:szCs w:val="18"/>
        </w:rPr>
        <w:t>2</w:t>
      </w:r>
      <w:r w:rsidR="002A7D7D" w:rsidRPr="00E435F0">
        <w:rPr>
          <w:rFonts w:ascii="Times New Roman" w:hAnsi="Times New Roman"/>
          <w:sz w:val="18"/>
          <w:szCs w:val="18"/>
        </w:rPr>
        <w:t>. Договор составлен в двух экземплярах, имеющих равную юридическую силу.</w:t>
      </w:r>
    </w:p>
    <w:p w14:paraId="5648D21E" w14:textId="77777777" w:rsidR="0079447E" w:rsidRPr="00E435F0" w:rsidRDefault="0079447E" w:rsidP="002D6DFC">
      <w:pPr>
        <w:jc w:val="both"/>
        <w:rPr>
          <w:rFonts w:ascii="Times New Roman" w:hAnsi="Times New Roman"/>
          <w:b/>
          <w:sz w:val="18"/>
          <w:szCs w:val="18"/>
        </w:rPr>
      </w:pPr>
    </w:p>
    <w:p w14:paraId="155057F7" w14:textId="64A3A697" w:rsidR="002A7D7D" w:rsidRPr="00E435F0" w:rsidRDefault="002A4AD9">
      <w:pPr>
        <w:jc w:val="center"/>
        <w:rPr>
          <w:rFonts w:ascii="Times New Roman" w:hAnsi="Times New Roman"/>
          <w:b/>
          <w:sz w:val="18"/>
          <w:szCs w:val="18"/>
        </w:rPr>
      </w:pPr>
      <w:r>
        <w:rPr>
          <w:rFonts w:ascii="Times New Roman" w:hAnsi="Times New Roman"/>
          <w:b/>
          <w:sz w:val="18"/>
          <w:szCs w:val="18"/>
        </w:rPr>
        <w:t>10</w:t>
      </w:r>
      <w:r w:rsidR="002A7D7D" w:rsidRPr="00E435F0">
        <w:rPr>
          <w:rFonts w:ascii="Times New Roman" w:hAnsi="Times New Roman"/>
          <w:b/>
          <w:sz w:val="18"/>
          <w:szCs w:val="18"/>
        </w:rPr>
        <w:t xml:space="preserve">. Реквизиты и подписи сторон </w:t>
      </w:r>
    </w:p>
    <w:tbl>
      <w:tblPr>
        <w:tblW w:w="16295" w:type="dxa"/>
        <w:tblLayout w:type="fixed"/>
        <w:tblLook w:val="0000" w:firstRow="0" w:lastRow="0" w:firstColumn="0" w:lastColumn="0" w:noHBand="0" w:noVBand="0"/>
      </w:tblPr>
      <w:tblGrid>
        <w:gridCol w:w="3828"/>
        <w:gridCol w:w="3543"/>
        <w:gridCol w:w="3544"/>
        <w:gridCol w:w="5380"/>
      </w:tblGrid>
      <w:tr w:rsidR="002A4AD9" w:rsidRPr="00E435F0" w14:paraId="6A18CFE0" w14:textId="63C43220" w:rsidTr="002A4AD9">
        <w:trPr>
          <w:trHeight w:val="2136"/>
        </w:trPr>
        <w:tc>
          <w:tcPr>
            <w:tcW w:w="3828" w:type="dxa"/>
            <w:shd w:val="clear" w:color="auto" w:fill="auto"/>
          </w:tcPr>
          <w:p w14:paraId="464B4B2A" w14:textId="77777777" w:rsidR="002A4AD9" w:rsidRPr="00E435F0" w:rsidRDefault="002A4AD9">
            <w:pPr>
              <w:jc w:val="both"/>
              <w:rPr>
                <w:rFonts w:ascii="Times New Roman CYR" w:hAnsi="Times New Roman CYR" w:cs="Times New Roman CYR"/>
                <w:b/>
                <w:bCs/>
                <w:color w:val="000000"/>
                <w:sz w:val="18"/>
                <w:szCs w:val="18"/>
              </w:rPr>
            </w:pPr>
            <w:r w:rsidRPr="00E435F0">
              <w:rPr>
                <w:rFonts w:ascii="Times New Roman" w:eastAsia="Times New Roman" w:hAnsi="Times New Roman"/>
                <w:b/>
                <w:sz w:val="18"/>
                <w:szCs w:val="18"/>
                <w:u w:val="single"/>
              </w:rPr>
              <w:t>Исполнитель:</w:t>
            </w:r>
          </w:p>
          <w:p w14:paraId="518F5915" w14:textId="77777777" w:rsidR="002A4AD9" w:rsidRPr="00E435F0" w:rsidRDefault="002A4AD9">
            <w:pPr>
              <w:autoSpaceDE w:val="0"/>
              <w:jc w:val="both"/>
              <w:rPr>
                <w:rFonts w:ascii="Times New Roman" w:eastAsia="Times New Roman" w:hAnsi="Times New Roman"/>
                <w:bCs/>
                <w:sz w:val="18"/>
                <w:szCs w:val="18"/>
              </w:rPr>
            </w:pPr>
            <w:r w:rsidRPr="00E435F0">
              <w:rPr>
                <w:rFonts w:ascii="Times New Roman CYR" w:hAnsi="Times New Roman CYR" w:cs="Times New Roman CYR"/>
                <w:b/>
                <w:bCs/>
                <w:color w:val="000000"/>
                <w:sz w:val="18"/>
                <w:szCs w:val="18"/>
              </w:rPr>
              <w:t xml:space="preserve">ООО </w:t>
            </w:r>
            <w:r w:rsidRPr="00E435F0">
              <w:rPr>
                <w:b/>
                <w:bCs/>
                <w:color w:val="000000"/>
                <w:sz w:val="18"/>
                <w:szCs w:val="18"/>
              </w:rPr>
              <w:t>«</w:t>
            </w:r>
            <w:r w:rsidRPr="00E435F0">
              <w:rPr>
                <w:rFonts w:ascii="Times New Roman CYR" w:hAnsi="Times New Roman CYR" w:cs="Times New Roman CYR"/>
                <w:b/>
                <w:bCs/>
                <w:color w:val="000000"/>
                <w:sz w:val="18"/>
                <w:szCs w:val="18"/>
              </w:rPr>
              <w:t>ПТЗ</w:t>
            </w:r>
            <w:r w:rsidRPr="00E435F0">
              <w:rPr>
                <w:b/>
                <w:bCs/>
                <w:color w:val="000000"/>
                <w:sz w:val="18"/>
                <w:szCs w:val="18"/>
              </w:rPr>
              <w:t>»</w:t>
            </w:r>
          </w:p>
          <w:p w14:paraId="035957C5" w14:textId="77777777" w:rsidR="002A4AD9" w:rsidRPr="00E435F0" w:rsidRDefault="002A4AD9" w:rsidP="004B657B">
            <w:pPr>
              <w:autoSpaceDE w:val="0"/>
              <w:rPr>
                <w:rFonts w:ascii="Times New Roman" w:eastAsia="Times New Roman" w:hAnsi="Times New Roman"/>
                <w:bCs/>
                <w:sz w:val="18"/>
                <w:szCs w:val="18"/>
              </w:rPr>
            </w:pPr>
            <w:r w:rsidRPr="00E435F0">
              <w:rPr>
                <w:rFonts w:ascii="Times New Roman" w:eastAsia="Times New Roman" w:hAnsi="Times New Roman"/>
                <w:bCs/>
                <w:sz w:val="18"/>
                <w:szCs w:val="18"/>
              </w:rPr>
              <w:t xml:space="preserve">Юридический адрес:185003, </w:t>
            </w:r>
            <w:proofErr w:type="spellStart"/>
            <w:r w:rsidRPr="00E435F0">
              <w:rPr>
                <w:rFonts w:ascii="Times New Roman" w:eastAsia="Times New Roman" w:hAnsi="Times New Roman"/>
                <w:bCs/>
                <w:sz w:val="18"/>
                <w:szCs w:val="18"/>
              </w:rPr>
              <w:t>Респ</w:t>
            </w:r>
            <w:proofErr w:type="spellEnd"/>
            <w:r w:rsidRPr="00E435F0">
              <w:rPr>
                <w:rFonts w:ascii="Times New Roman" w:eastAsia="Times New Roman" w:hAnsi="Times New Roman"/>
                <w:bCs/>
                <w:sz w:val="18"/>
                <w:szCs w:val="18"/>
              </w:rPr>
              <w:t xml:space="preserve">. Карелия,  г. Петрозаводск, </w:t>
            </w:r>
            <w:r w:rsidRPr="00E435F0">
              <w:rPr>
                <w:rFonts w:ascii="Times New Roman" w:eastAsia="Times New Roman" w:hAnsi="Times New Roman"/>
                <w:bCs/>
                <w:sz w:val="18"/>
                <w:szCs w:val="18"/>
              </w:rPr>
              <w:br/>
              <w:t xml:space="preserve">ул. </w:t>
            </w:r>
            <w:proofErr w:type="spellStart"/>
            <w:r w:rsidRPr="00E435F0">
              <w:rPr>
                <w:rFonts w:ascii="Times New Roman" w:eastAsia="Times New Roman" w:hAnsi="Times New Roman"/>
                <w:bCs/>
                <w:sz w:val="18"/>
                <w:szCs w:val="18"/>
              </w:rPr>
              <w:t>Лососинская</w:t>
            </w:r>
            <w:proofErr w:type="spellEnd"/>
            <w:r w:rsidRPr="00E435F0">
              <w:rPr>
                <w:rFonts w:ascii="Times New Roman" w:eastAsia="Times New Roman" w:hAnsi="Times New Roman"/>
                <w:bCs/>
                <w:sz w:val="18"/>
                <w:szCs w:val="18"/>
              </w:rPr>
              <w:t>, д. 7, оф. 10</w:t>
            </w:r>
          </w:p>
          <w:p w14:paraId="1588CB94" w14:textId="77777777" w:rsidR="002A4AD9" w:rsidRPr="00E435F0" w:rsidRDefault="002A4AD9" w:rsidP="0064237E">
            <w:pPr>
              <w:rPr>
                <w:rFonts w:ascii="Times New Roman" w:hAnsi="Times New Roman"/>
                <w:sz w:val="18"/>
                <w:szCs w:val="18"/>
              </w:rPr>
            </w:pPr>
            <w:r w:rsidRPr="00E435F0">
              <w:rPr>
                <w:rFonts w:ascii="Times New Roman" w:hAnsi="Times New Roman"/>
                <w:sz w:val="18"/>
                <w:szCs w:val="18"/>
              </w:rPr>
              <w:t xml:space="preserve">Расчетный счет: 40702810932460000834 </w:t>
            </w:r>
          </w:p>
          <w:p w14:paraId="3BF6AA48" w14:textId="77777777" w:rsidR="002A4AD9" w:rsidRPr="00E435F0" w:rsidRDefault="002A4AD9" w:rsidP="0064237E">
            <w:pPr>
              <w:rPr>
                <w:rFonts w:ascii="Times New Roman" w:hAnsi="Times New Roman"/>
                <w:sz w:val="18"/>
                <w:szCs w:val="18"/>
              </w:rPr>
            </w:pPr>
            <w:r w:rsidRPr="00E435F0">
              <w:rPr>
                <w:rFonts w:ascii="Times New Roman" w:hAnsi="Times New Roman"/>
                <w:sz w:val="18"/>
                <w:szCs w:val="18"/>
              </w:rPr>
              <w:t xml:space="preserve">Банк: ФИЛИАЛ "САНКТ-ПЕТЕРБУРГСКИЙ" АО "АЛЬФА-БАНК" </w:t>
            </w:r>
          </w:p>
          <w:p w14:paraId="00EF6ADF" w14:textId="77777777" w:rsidR="002A4AD9" w:rsidRPr="00E435F0" w:rsidRDefault="002A4AD9" w:rsidP="0064237E">
            <w:pPr>
              <w:rPr>
                <w:rFonts w:ascii="Times New Roman" w:hAnsi="Times New Roman"/>
                <w:sz w:val="18"/>
                <w:szCs w:val="18"/>
              </w:rPr>
            </w:pPr>
            <w:r w:rsidRPr="00E435F0">
              <w:rPr>
                <w:rFonts w:ascii="Times New Roman" w:hAnsi="Times New Roman"/>
                <w:sz w:val="18"/>
                <w:szCs w:val="18"/>
              </w:rPr>
              <w:t xml:space="preserve">БИК: 044030786 Корр. счет: 30101810600000000786 </w:t>
            </w:r>
          </w:p>
          <w:p w14:paraId="7BE390E6" w14:textId="77777777" w:rsidR="002A4AD9" w:rsidRPr="00E435F0" w:rsidRDefault="002A4AD9" w:rsidP="0064237E">
            <w:pPr>
              <w:rPr>
                <w:rFonts w:ascii="Times New Roman" w:hAnsi="Times New Roman"/>
                <w:sz w:val="18"/>
                <w:szCs w:val="18"/>
              </w:rPr>
            </w:pPr>
            <w:r w:rsidRPr="00E435F0">
              <w:rPr>
                <w:rFonts w:ascii="Times New Roman" w:hAnsi="Times New Roman"/>
                <w:sz w:val="18"/>
                <w:szCs w:val="18"/>
              </w:rPr>
              <w:t xml:space="preserve">Юридический адрес: </w:t>
            </w:r>
          </w:p>
          <w:p w14:paraId="643AC7FB" w14:textId="77777777" w:rsidR="002A4AD9" w:rsidRPr="00E435F0" w:rsidRDefault="002A4AD9" w:rsidP="0064237E">
            <w:pPr>
              <w:autoSpaceDE w:val="0"/>
              <w:jc w:val="both"/>
              <w:rPr>
                <w:rFonts w:ascii="Times New Roman" w:hAnsi="Times New Roman"/>
                <w:sz w:val="18"/>
                <w:szCs w:val="18"/>
              </w:rPr>
            </w:pPr>
            <w:r w:rsidRPr="00E435F0">
              <w:rPr>
                <w:rFonts w:ascii="Times New Roman" w:hAnsi="Times New Roman"/>
                <w:sz w:val="18"/>
                <w:szCs w:val="18"/>
              </w:rPr>
              <w:t xml:space="preserve">185005, Карелия </w:t>
            </w:r>
            <w:proofErr w:type="spellStart"/>
            <w:r w:rsidRPr="00E435F0">
              <w:rPr>
                <w:rFonts w:ascii="Times New Roman" w:hAnsi="Times New Roman"/>
                <w:sz w:val="18"/>
                <w:szCs w:val="18"/>
              </w:rPr>
              <w:t>Респ</w:t>
            </w:r>
            <w:proofErr w:type="spellEnd"/>
            <w:r w:rsidRPr="00E435F0">
              <w:rPr>
                <w:rFonts w:ascii="Times New Roman" w:hAnsi="Times New Roman"/>
                <w:sz w:val="18"/>
                <w:szCs w:val="18"/>
              </w:rPr>
              <w:t xml:space="preserve">, Петрозаводск г, </w:t>
            </w:r>
            <w:proofErr w:type="spellStart"/>
            <w:r w:rsidRPr="00E435F0">
              <w:rPr>
                <w:rFonts w:ascii="Times New Roman" w:hAnsi="Times New Roman"/>
                <w:sz w:val="18"/>
                <w:szCs w:val="18"/>
              </w:rPr>
              <w:t>Лососинская</w:t>
            </w:r>
            <w:proofErr w:type="spellEnd"/>
            <w:r w:rsidRPr="00E435F0">
              <w:rPr>
                <w:rFonts w:ascii="Times New Roman" w:hAnsi="Times New Roman"/>
                <w:sz w:val="18"/>
                <w:szCs w:val="18"/>
              </w:rPr>
              <w:t xml:space="preserve"> </w:t>
            </w:r>
            <w:proofErr w:type="spellStart"/>
            <w:r w:rsidRPr="00E435F0">
              <w:rPr>
                <w:rFonts w:ascii="Times New Roman" w:hAnsi="Times New Roman"/>
                <w:sz w:val="18"/>
                <w:szCs w:val="18"/>
              </w:rPr>
              <w:t>ул</w:t>
            </w:r>
            <w:proofErr w:type="spellEnd"/>
            <w:r w:rsidRPr="00E435F0">
              <w:rPr>
                <w:rFonts w:ascii="Times New Roman" w:hAnsi="Times New Roman"/>
                <w:sz w:val="18"/>
                <w:szCs w:val="18"/>
              </w:rPr>
              <w:t>, дом № 7, оф. 10</w:t>
            </w:r>
          </w:p>
          <w:p w14:paraId="3E16DA4D" w14:textId="77777777" w:rsidR="002A4AD9" w:rsidRPr="00E435F0" w:rsidRDefault="002A4AD9">
            <w:pPr>
              <w:autoSpaceDE w:val="0"/>
              <w:jc w:val="both"/>
              <w:rPr>
                <w:rFonts w:ascii="Times New Roman" w:eastAsia="Times New Roman" w:hAnsi="Times New Roman"/>
                <w:bCs/>
                <w:sz w:val="18"/>
                <w:szCs w:val="18"/>
              </w:rPr>
            </w:pPr>
          </w:p>
          <w:p w14:paraId="0DC187F4" w14:textId="02B571D9" w:rsidR="002A4AD9" w:rsidRPr="00E435F0" w:rsidRDefault="002A4AD9" w:rsidP="00441CF6">
            <w:pPr>
              <w:autoSpaceDE w:val="0"/>
              <w:jc w:val="both"/>
              <w:rPr>
                <w:rFonts w:ascii="Times New Roman" w:hAnsi="Times New Roman"/>
                <w:sz w:val="18"/>
                <w:szCs w:val="18"/>
              </w:rPr>
            </w:pPr>
            <w:r>
              <w:rPr>
                <w:rFonts w:ascii="Times New Roman" w:eastAsia="Times New Roman" w:hAnsi="Times New Roman"/>
                <w:bCs/>
                <w:sz w:val="18"/>
                <w:szCs w:val="18"/>
              </w:rPr>
              <w:t xml:space="preserve">Директор  </w:t>
            </w:r>
            <w:r w:rsidRPr="00E435F0">
              <w:rPr>
                <w:rFonts w:ascii="Times New Roman" w:eastAsia="Times New Roman" w:hAnsi="Times New Roman"/>
                <w:bCs/>
                <w:sz w:val="18"/>
                <w:szCs w:val="18"/>
              </w:rPr>
              <w:t xml:space="preserve">__________________ </w:t>
            </w:r>
            <w:proofErr w:type="spellStart"/>
            <w:r w:rsidRPr="00E435F0">
              <w:rPr>
                <w:rFonts w:ascii="Times New Roman" w:eastAsia="Times New Roman" w:hAnsi="Times New Roman"/>
                <w:bCs/>
                <w:sz w:val="18"/>
                <w:szCs w:val="18"/>
              </w:rPr>
              <w:t>М.В.Иевлева</w:t>
            </w:r>
            <w:proofErr w:type="spellEnd"/>
          </w:p>
        </w:tc>
        <w:tc>
          <w:tcPr>
            <w:tcW w:w="3543" w:type="dxa"/>
            <w:shd w:val="clear" w:color="auto" w:fill="auto"/>
          </w:tcPr>
          <w:p w14:paraId="54895629" w14:textId="1607D8E9" w:rsidR="002A4AD9" w:rsidRPr="00E435F0" w:rsidRDefault="002A4AD9">
            <w:pPr>
              <w:rPr>
                <w:rFonts w:ascii="Times New Roman" w:hAnsi="Times New Roman"/>
                <w:b/>
                <w:sz w:val="18"/>
                <w:szCs w:val="18"/>
                <w:u w:val="single"/>
              </w:rPr>
            </w:pPr>
            <w:r w:rsidRPr="00E435F0">
              <w:rPr>
                <w:rFonts w:ascii="Times New Roman" w:hAnsi="Times New Roman"/>
                <w:b/>
                <w:sz w:val="18"/>
                <w:szCs w:val="18"/>
                <w:u w:val="single"/>
              </w:rPr>
              <w:t>Заказчик:</w:t>
            </w:r>
            <w:r w:rsidR="00835C02">
              <w:rPr>
                <w:rFonts w:ascii="Times New Roman" w:hAnsi="Times New Roman"/>
                <w:b/>
                <w:sz w:val="18"/>
                <w:szCs w:val="18"/>
                <w:u w:val="single"/>
              </w:rPr>
              <w:t xml:space="preserve"> __________________________</w:t>
            </w:r>
          </w:p>
          <w:p w14:paraId="3049B327" w14:textId="2483C13C" w:rsidR="002A4AD9" w:rsidRPr="00952E33" w:rsidRDefault="002A4AD9">
            <w:pPr>
              <w:rPr>
                <w:rFonts w:ascii="Times New Roman" w:hAnsi="Times New Roman"/>
                <w:b/>
                <w:bCs/>
                <w:sz w:val="18"/>
                <w:szCs w:val="18"/>
              </w:rPr>
            </w:pPr>
            <w:r w:rsidRPr="00952E33">
              <w:rPr>
                <w:rFonts w:ascii="Times New Roman" w:hAnsi="Times New Roman"/>
                <w:b/>
                <w:bCs/>
                <w:sz w:val="18"/>
                <w:szCs w:val="18"/>
              </w:rPr>
              <w:t>________________________________</w:t>
            </w:r>
            <w:r>
              <w:rPr>
                <w:rFonts w:ascii="Times New Roman" w:hAnsi="Times New Roman"/>
                <w:b/>
                <w:bCs/>
                <w:sz w:val="18"/>
                <w:szCs w:val="18"/>
              </w:rPr>
              <w:t>____</w:t>
            </w:r>
          </w:p>
          <w:p w14:paraId="7084CCFB" w14:textId="6D98DD08" w:rsidR="002A4AD9" w:rsidRPr="00952E33" w:rsidRDefault="002A4AD9" w:rsidP="007530F8">
            <w:pPr>
              <w:rPr>
                <w:rFonts w:ascii="Times New Roman" w:hAnsi="Times New Roman"/>
                <w:sz w:val="18"/>
                <w:szCs w:val="18"/>
              </w:rPr>
            </w:pPr>
            <w:r w:rsidRPr="00952E33">
              <w:rPr>
                <w:rFonts w:ascii="Times New Roman" w:hAnsi="Times New Roman"/>
                <w:sz w:val="18"/>
                <w:szCs w:val="18"/>
              </w:rPr>
              <w:t>Паспорт серия________№_____</w:t>
            </w:r>
            <w:r>
              <w:rPr>
                <w:rFonts w:ascii="Times New Roman" w:hAnsi="Times New Roman"/>
                <w:sz w:val="18"/>
                <w:szCs w:val="18"/>
              </w:rPr>
              <w:t>____</w:t>
            </w:r>
            <w:r w:rsidRPr="00952E33">
              <w:rPr>
                <w:rFonts w:ascii="Times New Roman" w:hAnsi="Times New Roman"/>
                <w:sz w:val="18"/>
                <w:szCs w:val="18"/>
              </w:rPr>
              <w:t>_</w:t>
            </w:r>
            <w:r>
              <w:rPr>
                <w:rFonts w:ascii="Times New Roman" w:hAnsi="Times New Roman"/>
                <w:sz w:val="18"/>
                <w:szCs w:val="18"/>
              </w:rPr>
              <w:t xml:space="preserve"> </w:t>
            </w:r>
            <w:r w:rsidRPr="00952E33">
              <w:rPr>
                <w:rFonts w:ascii="Times New Roman" w:hAnsi="Times New Roman"/>
                <w:sz w:val="18"/>
                <w:szCs w:val="18"/>
              </w:rPr>
              <w:t>Выдан:</w:t>
            </w:r>
            <w:r>
              <w:rPr>
                <w:rFonts w:ascii="Times New Roman" w:hAnsi="Times New Roman"/>
                <w:sz w:val="18"/>
                <w:szCs w:val="18"/>
              </w:rPr>
              <w:t xml:space="preserve"> </w:t>
            </w:r>
            <w:r w:rsidRPr="00952E33">
              <w:rPr>
                <w:rFonts w:ascii="Times New Roman" w:hAnsi="Times New Roman"/>
                <w:sz w:val="18"/>
                <w:szCs w:val="18"/>
              </w:rPr>
              <w:t>дата ___________/</w:t>
            </w:r>
            <w:r>
              <w:rPr>
                <w:rFonts w:ascii="Times New Roman" w:hAnsi="Times New Roman"/>
                <w:sz w:val="18"/>
                <w:szCs w:val="18"/>
              </w:rPr>
              <w:t xml:space="preserve"> </w:t>
            </w:r>
            <w:r w:rsidRPr="00952E33">
              <w:rPr>
                <w:rFonts w:ascii="Times New Roman" w:hAnsi="Times New Roman"/>
                <w:sz w:val="18"/>
                <w:szCs w:val="18"/>
              </w:rPr>
              <w:t>Кем ____________________________________</w:t>
            </w:r>
          </w:p>
          <w:p w14:paraId="31B8B0B2" w14:textId="1C646BA0" w:rsidR="002A4AD9" w:rsidRPr="00952E33" w:rsidRDefault="002A4AD9" w:rsidP="007530F8">
            <w:pPr>
              <w:rPr>
                <w:rFonts w:ascii="Times New Roman" w:hAnsi="Times New Roman"/>
                <w:sz w:val="18"/>
                <w:szCs w:val="18"/>
              </w:rPr>
            </w:pPr>
            <w:r w:rsidRPr="00952E33">
              <w:rPr>
                <w:rFonts w:ascii="Times New Roman" w:hAnsi="Times New Roman"/>
                <w:sz w:val="18"/>
                <w:szCs w:val="18"/>
              </w:rPr>
              <w:t>Место регистрации: ____________________________________</w:t>
            </w:r>
          </w:p>
          <w:p w14:paraId="155F6BB7" w14:textId="5381AC5F" w:rsidR="002A4AD9" w:rsidRDefault="002A4AD9" w:rsidP="00413EB3">
            <w:pPr>
              <w:rPr>
                <w:rFonts w:ascii="Times New Roman" w:hAnsi="Times New Roman"/>
                <w:sz w:val="18"/>
                <w:szCs w:val="18"/>
              </w:rPr>
            </w:pPr>
            <w:r w:rsidRPr="00952E33">
              <w:rPr>
                <w:rFonts w:ascii="Times New Roman" w:hAnsi="Times New Roman"/>
                <w:sz w:val="18"/>
                <w:szCs w:val="18"/>
              </w:rPr>
              <w:t>_________________________________</w:t>
            </w:r>
            <w:r>
              <w:rPr>
                <w:rFonts w:ascii="Times New Roman" w:hAnsi="Times New Roman"/>
                <w:sz w:val="18"/>
                <w:szCs w:val="18"/>
              </w:rPr>
              <w:t>___</w:t>
            </w:r>
          </w:p>
          <w:p w14:paraId="43A9DAE0" w14:textId="47BC9E42" w:rsidR="002A4AD9" w:rsidRPr="00952E33" w:rsidRDefault="002A4AD9" w:rsidP="00413EB3">
            <w:pPr>
              <w:rPr>
                <w:rFonts w:ascii="Times New Roman" w:hAnsi="Times New Roman"/>
                <w:sz w:val="18"/>
                <w:szCs w:val="18"/>
              </w:rPr>
            </w:pPr>
            <w:r>
              <w:rPr>
                <w:rFonts w:ascii="Times New Roman" w:hAnsi="Times New Roman"/>
                <w:sz w:val="18"/>
                <w:szCs w:val="18"/>
              </w:rPr>
              <w:t xml:space="preserve">Тел.: ___________________ </w:t>
            </w:r>
            <w:r w:rsidRPr="00952E33">
              <w:rPr>
                <w:rFonts w:ascii="Times New Roman" w:hAnsi="Times New Roman"/>
                <w:b/>
                <w:bCs/>
                <w:sz w:val="18"/>
                <w:szCs w:val="18"/>
              </w:rPr>
              <w:t>(обязательно)</w:t>
            </w:r>
          </w:p>
          <w:p w14:paraId="08B41729" w14:textId="6266D402" w:rsidR="002A4AD9" w:rsidRPr="00952E33" w:rsidRDefault="002A4AD9" w:rsidP="00413EB3">
            <w:pPr>
              <w:rPr>
                <w:rFonts w:ascii="Times New Roman" w:hAnsi="Times New Roman"/>
                <w:sz w:val="18"/>
                <w:szCs w:val="18"/>
                <w:u w:val="single"/>
              </w:rPr>
            </w:pPr>
            <w:r w:rsidRPr="00952E33">
              <w:rPr>
                <w:rFonts w:ascii="Times New Roman" w:hAnsi="Times New Roman"/>
                <w:sz w:val="18"/>
                <w:szCs w:val="18"/>
              </w:rPr>
              <w:t>СНИЛС № _______________________</w:t>
            </w:r>
            <w:r>
              <w:rPr>
                <w:rFonts w:ascii="Times New Roman" w:hAnsi="Times New Roman"/>
                <w:sz w:val="18"/>
                <w:szCs w:val="18"/>
              </w:rPr>
              <w:t>___</w:t>
            </w:r>
            <w:r w:rsidRPr="00952E33">
              <w:rPr>
                <w:rFonts w:ascii="Times New Roman" w:hAnsi="Times New Roman"/>
                <w:sz w:val="18"/>
                <w:szCs w:val="18"/>
              </w:rPr>
              <w:br/>
            </w:r>
            <w:r w:rsidRPr="00952E33">
              <w:rPr>
                <w:rFonts w:ascii="Times New Roman" w:hAnsi="Times New Roman"/>
                <w:sz w:val="18"/>
                <w:szCs w:val="18"/>
                <w:lang w:val="en-US"/>
              </w:rPr>
              <w:t>Email</w:t>
            </w:r>
            <w:r w:rsidRPr="00952E33">
              <w:rPr>
                <w:rFonts w:ascii="Times New Roman" w:hAnsi="Times New Roman"/>
                <w:sz w:val="18"/>
                <w:szCs w:val="18"/>
              </w:rPr>
              <w:t xml:space="preserve"> _________________</w:t>
            </w:r>
            <w:r>
              <w:rPr>
                <w:rFonts w:ascii="Times New Roman" w:hAnsi="Times New Roman"/>
                <w:sz w:val="18"/>
                <w:szCs w:val="18"/>
              </w:rPr>
              <w:t>_______</w:t>
            </w:r>
            <w:r w:rsidRPr="00952E33">
              <w:rPr>
                <w:rFonts w:ascii="Times New Roman" w:hAnsi="Times New Roman"/>
                <w:b/>
                <w:bCs/>
                <w:sz w:val="18"/>
                <w:szCs w:val="18"/>
              </w:rPr>
              <w:t>(обязательно)</w:t>
            </w:r>
            <w:r w:rsidRPr="00952E33">
              <w:rPr>
                <w:rFonts w:ascii="Times New Roman" w:hAnsi="Times New Roman"/>
                <w:sz w:val="18"/>
                <w:szCs w:val="18"/>
              </w:rPr>
              <w:br/>
            </w:r>
            <w:r w:rsidRPr="00952E33">
              <w:rPr>
                <w:rFonts w:ascii="Times New Roman" w:hAnsi="Times New Roman"/>
                <w:sz w:val="18"/>
                <w:szCs w:val="18"/>
                <w:u w:val="single"/>
              </w:rPr>
              <w:t>Экземпляр договора и онлайн – доступ к теории на руки получил(а):</w:t>
            </w:r>
          </w:p>
          <w:p w14:paraId="7FE944E6" w14:textId="2A0836D4" w:rsidR="002A4AD9" w:rsidRPr="00E435F0" w:rsidRDefault="002A4AD9" w:rsidP="006508D0">
            <w:pPr>
              <w:rPr>
                <w:rFonts w:ascii="Times New Roman" w:hAnsi="Times New Roman"/>
                <w:b/>
                <w:bCs/>
                <w:sz w:val="18"/>
                <w:szCs w:val="18"/>
              </w:rPr>
            </w:pPr>
            <w:r w:rsidRPr="00E435F0">
              <w:rPr>
                <w:rFonts w:ascii="Times New Roman" w:hAnsi="Times New Roman"/>
                <w:b/>
                <w:bCs/>
                <w:sz w:val="18"/>
                <w:szCs w:val="18"/>
              </w:rPr>
              <w:t>___________________/_________________</w:t>
            </w:r>
          </w:p>
          <w:p w14:paraId="330536EC" w14:textId="7B589296" w:rsidR="002A4AD9" w:rsidRPr="00E435F0" w:rsidRDefault="002A4AD9" w:rsidP="006508D0">
            <w:pPr>
              <w:rPr>
                <w:sz w:val="18"/>
                <w:szCs w:val="18"/>
              </w:rPr>
            </w:pPr>
            <w:r w:rsidRPr="00E435F0">
              <w:rPr>
                <w:rFonts w:ascii="Times New Roman" w:hAnsi="Times New Roman"/>
                <w:b/>
                <w:bCs/>
                <w:sz w:val="18"/>
                <w:szCs w:val="18"/>
              </w:rPr>
              <w:t>Подпись                             / Расшифровка</w:t>
            </w:r>
            <w:r w:rsidRPr="00E435F0">
              <w:rPr>
                <w:rFonts w:ascii="Times New Roman" w:hAnsi="Times New Roman"/>
                <w:sz w:val="18"/>
                <w:szCs w:val="18"/>
              </w:rPr>
              <w:t xml:space="preserve"> </w:t>
            </w:r>
          </w:p>
        </w:tc>
        <w:tc>
          <w:tcPr>
            <w:tcW w:w="3544" w:type="dxa"/>
          </w:tcPr>
          <w:p w14:paraId="70257BA9" w14:textId="773B4DB6" w:rsidR="002A4AD9" w:rsidRPr="00E435F0" w:rsidRDefault="002A4AD9" w:rsidP="002A4AD9">
            <w:pPr>
              <w:rPr>
                <w:rFonts w:ascii="Times New Roman" w:hAnsi="Times New Roman"/>
                <w:b/>
                <w:sz w:val="18"/>
                <w:szCs w:val="18"/>
                <w:u w:val="single"/>
              </w:rPr>
            </w:pPr>
            <w:r>
              <w:rPr>
                <w:rFonts w:ascii="Times New Roman" w:hAnsi="Times New Roman"/>
                <w:b/>
                <w:sz w:val="18"/>
                <w:szCs w:val="18"/>
                <w:u w:val="single"/>
              </w:rPr>
              <w:t>Обучающийся вождению</w:t>
            </w:r>
            <w:r w:rsidRPr="00E435F0">
              <w:rPr>
                <w:rFonts w:ascii="Times New Roman" w:hAnsi="Times New Roman"/>
                <w:b/>
                <w:sz w:val="18"/>
                <w:szCs w:val="18"/>
                <w:u w:val="single"/>
              </w:rPr>
              <w:t>:</w:t>
            </w:r>
          </w:p>
          <w:p w14:paraId="69060046" w14:textId="77777777" w:rsidR="002A4AD9" w:rsidRPr="00952E33" w:rsidRDefault="002A4AD9" w:rsidP="002A4AD9">
            <w:pPr>
              <w:rPr>
                <w:rFonts w:ascii="Times New Roman" w:hAnsi="Times New Roman"/>
                <w:b/>
                <w:bCs/>
                <w:sz w:val="18"/>
                <w:szCs w:val="18"/>
              </w:rPr>
            </w:pPr>
            <w:r w:rsidRPr="00952E33">
              <w:rPr>
                <w:rFonts w:ascii="Times New Roman" w:hAnsi="Times New Roman"/>
                <w:b/>
                <w:bCs/>
                <w:sz w:val="18"/>
                <w:szCs w:val="18"/>
              </w:rPr>
              <w:t>________________________________</w:t>
            </w:r>
            <w:r>
              <w:rPr>
                <w:rFonts w:ascii="Times New Roman" w:hAnsi="Times New Roman"/>
                <w:b/>
                <w:bCs/>
                <w:sz w:val="18"/>
                <w:szCs w:val="18"/>
              </w:rPr>
              <w:t>____</w:t>
            </w:r>
          </w:p>
          <w:p w14:paraId="26455D44" w14:textId="77777777" w:rsidR="002A4AD9" w:rsidRPr="00952E33" w:rsidRDefault="002A4AD9" w:rsidP="002A4AD9">
            <w:pPr>
              <w:rPr>
                <w:rFonts w:ascii="Times New Roman" w:hAnsi="Times New Roman"/>
                <w:sz w:val="18"/>
                <w:szCs w:val="18"/>
              </w:rPr>
            </w:pPr>
            <w:r w:rsidRPr="00952E33">
              <w:rPr>
                <w:rFonts w:ascii="Times New Roman" w:hAnsi="Times New Roman"/>
                <w:sz w:val="18"/>
                <w:szCs w:val="18"/>
              </w:rPr>
              <w:t>Паспорт серия________№_____</w:t>
            </w:r>
            <w:r>
              <w:rPr>
                <w:rFonts w:ascii="Times New Roman" w:hAnsi="Times New Roman"/>
                <w:sz w:val="18"/>
                <w:szCs w:val="18"/>
              </w:rPr>
              <w:t>____</w:t>
            </w:r>
            <w:r w:rsidRPr="00952E33">
              <w:rPr>
                <w:rFonts w:ascii="Times New Roman" w:hAnsi="Times New Roman"/>
                <w:sz w:val="18"/>
                <w:szCs w:val="18"/>
              </w:rPr>
              <w:t>_</w:t>
            </w:r>
            <w:r>
              <w:rPr>
                <w:rFonts w:ascii="Times New Roman" w:hAnsi="Times New Roman"/>
                <w:sz w:val="18"/>
                <w:szCs w:val="18"/>
              </w:rPr>
              <w:t xml:space="preserve"> </w:t>
            </w:r>
            <w:r w:rsidRPr="00952E33">
              <w:rPr>
                <w:rFonts w:ascii="Times New Roman" w:hAnsi="Times New Roman"/>
                <w:sz w:val="18"/>
                <w:szCs w:val="18"/>
              </w:rPr>
              <w:t>Выдан:</w:t>
            </w:r>
            <w:r>
              <w:rPr>
                <w:rFonts w:ascii="Times New Roman" w:hAnsi="Times New Roman"/>
                <w:sz w:val="18"/>
                <w:szCs w:val="18"/>
              </w:rPr>
              <w:t xml:space="preserve"> </w:t>
            </w:r>
            <w:r w:rsidRPr="00952E33">
              <w:rPr>
                <w:rFonts w:ascii="Times New Roman" w:hAnsi="Times New Roman"/>
                <w:sz w:val="18"/>
                <w:szCs w:val="18"/>
              </w:rPr>
              <w:t>дата ___________/</w:t>
            </w:r>
            <w:r>
              <w:rPr>
                <w:rFonts w:ascii="Times New Roman" w:hAnsi="Times New Roman"/>
                <w:sz w:val="18"/>
                <w:szCs w:val="18"/>
              </w:rPr>
              <w:t xml:space="preserve"> </w:t>
            </w:r>
            <w:r w:rsidRPr="00952E33">
              <w:rPr>
                <w:rFonts w:ascii="Times New Roman" w:hAnsi="Times New Roman"/>
                <w:sz w:val="18"/>
                <w:szCs w:val="18"/>
              </w:rPr>
              <w:t>Кем ____________________________________</w:t>
            </w:r>
          </w:p>
          <w:p w14:paraId="4E17B964" w14:textId="77777777" w:rsidR="002A4AD9" w:rsidRPr="00952E33" w:rsidRDefault="002A4AD9" w:rsidP="002A4AD9">
            <w:pPr>
              <w:rPr>
                <w:rFonts w:ascii="Times New Roman" w:hAnsi="Times New Roman"/>
                <w:sz w:val="18"/>
                <w:szCs w:val="18"/>
              </w:rPr>
            </w:pPr>
            <w:r w:rsidRPr="00952E33">
              <w:rPr>
                <w:rFonts w:ascii="Times New Roman" w:hAnsi="Times New Roman"/>
                <w:sz w:val="18"/>
                <w:szCs w:val="18"/>
              </w:rPr>
              <w:t>Место регистрации: ____________________________________</w:t>
            </w:r>
          </w:p>
          <w:p w14:paraId="7F301A4D" w14:textId="77777777" w:rsidR="002A4AD9" w:rsidRDefault="002A4AD9" w:rsidP="002A4AD9">
            <w:pPr>
              <w:rPr>
                <w:rFonts w:ascii="Times New Roman" w:hAnsi="Times New Roman"/>
                <w:sz w:val="18"/>
                <w:szCs w:val="18"/>
              </w:rPr>
            </w:pPr>
            <w:r w:rsidRPr="00952E33">
              <w:rPr>
                <w:rFonts w:ascii="Times New Roman" w:hAnsi="Times New Roman"/>
                <w:sz w:val="18"/>
                <w:szCs w:val="18"/>
              </w:rPr>
              <w:t>_________________________________</w:t>
            </w:r>
            <w:r>
              <w:rPr>
                <w:rFonts w:ascii="Times New Roman" w:hAnsi="Times New Roman"/>
                <w:sz w:val="18"/>
                <w:szCs w:val="18"/>
              </w:rPr>
              <w:t>___</w:t>
            </w:r>
          </w:p>
          <w:p w14:paraId="736DE82B" w14:textId="7C60E832" w:rsidR="002A4AD9" w:rsidRPr="00952E33" w:rsidRDefault="002A4AD9" w:rsidP="002A4AD9">
            <w:pPr>
              <w:rPr>
                <w:rFonts w:ascii="Times New Roman" w:hAnsi="Times New Roman"/>
                <w:sz w:val="18"/>
                <w:szCs w:val="18"/>
              </w:rPr>
            </w:pPr>
            <w:r>
              <w:rPr>
                <w:rFonts w:ascii="Times New Roman" w:hAnsi="Times New Roman"/>
                <w:sz w:val="18"/>
                <w:szCs w:val="18"/>
              </w:rPr>
              <w:t xml:space="preserve">Тел.: ___________________ </w:t>
            </w:r>
            <w:r w:rsidRPr="00952E33">
              <w:rPr>
                <w:rFonts w:ascii="Times New Roman" w:hAnsi="Times New Roman"/>
                <w:b/>
                <w:bCs/>
                <w:sz w:val="18"/>
                <w:szCs w:val="18"/>
              </w:rPr>
              <w:t>(обязательно)</w:t>
            </w:r>
          </w:p>
          <w:p w14:paraId="5A709E8C" w14:textId="40685953" w:rsidR="002A4AD9" w:rsidRPr="00952E33" w:rsidRDefault="002A4AD9" w:rsidP="002A4AD9">
            <w:pPr>
              <w:rPr>
                <w:rFonts w:ascii="Times New Roman" w:hAnsi="Times New Roman"/>
                <w:sz w:val="18"/>
                <w:szCs w:val="18"/>
                <w:u w:val="single"/>
              </w:rPr>
            </w:pPr>
            <w:r w:rsidRPr="00952E33">
              <w:rPr>
                <w:rFonts w:ascii="Times New Roman" w:hAnsi="Times New Roman"/>
                <w:sz w:val="18"/>
                <w:szCs w:val="18"/>
              </w:rPr>
              <w:t>СНИЛС № _______________________</w:t>
            </w:r>
            <w:r>
              <w:rPr>
                <w:rFonts w:ascii="Times New Roman" w:hAnsi="Times New Roman"/>
                <w:sz w:val="18"/>
                <w:szCs w:val="18"/>
              </w:rPr>
              <w:t>___</w:t>
            </w:r>
            <w:r w:rsidRPr="00952E33">
              <w:rPr>
                <w:rFonts w:ascii="Times New Roman" w:hAnsi="Times New Roman"/>
                <w:sz w:val="18"/>
                <w:szCs w:val="18"/>
              </w:rPr>
              <w:br/>
            </w:r>
            <w:r w:rsidRPr="00952E33">
              <w:rPr>
                <w:rFonts w:ascii="Times New Roman" w:hAnsi="Times New Roman"/>
                <w:sz w:val="18"/>
                <w:szCs w:val="18"/>
                <w:lang w:val="en-US"/>
              </w:rPr>
              <w:t>Email</w:t>
            </w:r>
            <w:r w:rsidRPr="00952E33">
              <w:rPr>
                <w:rFonts w:ascii="Times New Roman" w:hAnsi="Times New Roman"/>
                <w:sz w:val="18"/>
                <w:szCs w:val="18"/>
              </w:rPr>
              <w:t xml:space="preserve"> _________________</w:t>
            </w:r>
            <w:r>
              <w:rPr>
                <w:rFonts w:ascii="Times New Roman" w:hAnsi="Times New Roman"/>
                <w:sz w:val="18"/>
                <w:szCs w:val="18"/>
              </w:rPr>
              <w:t>_______</w:t>
            </w:r>
            <w:r w:rsidRPr="00952E33">
              <w:rPr>
                <w:rFonts w:ascii="Times New Roman" w:hAnsi="Times New Roman"/>
                <w:b/>
                <w:bCs/>
                <w:sz w:val="18"/>
                <w:szCs w:val="18"/>
              </w:rPr>
              <w:t>(обязательно)</w:t>
            </w:r>
            <w:r w:rsidRPr="00952E33">
              <w:rPr>
                <w:rFonts w:ascii="Times New Roman" w:hAnsi="Times New Roman"/>
                <w:sz w:val="18"/>
                <w:szCs w:val="18"/>
              </w:rPr>
              <w:br/>
            </w:r>
            <w:r w:rsidRPr="00952E33">
              <w:rPr>
                <w:rFonts w:ascii="Times New Roman" w:hAnsi="Times New Roman"/>
                <w:sz w:val="18"/>
                <w:szCs w:val="18"/>
                <w:u w:val="single"/>
              </w:rPr>
              <w:t>Экземпляр договора и онлайн – доступ к теории на руки получил(а):</w:t>
            </w:r>
          </w:p>
          <w:p w14:paraId="2D7F547A" w14:textId="77777777" w:rsidR="002A4AD9" w:rsidRPr="00E435F0" w:rsidRDefault="002A4AD9" w:rsidP="002A4AD9">
            <w:pPr>
              <w:rPr>
                <w:rFonts w:ascii="Times New Roman" w:hAnsi="Times New Roman"/>
                <w:b/>
                <w:bCs/>
                <w:sz w:val="18"/>
                <w:szCs w:val="18"/>
              </w:rPr>
            </w:pPr>
            <w:r w:rsidRPr="00E435F0">
              <w:rPr>
                <w:rFonts w:ascii="Times New Roman" w:hAnsi="Times New Roman"/>
                <w:b/>
                <w:bCs/>
                <w:sz w:val="18"/>
                <w:szCs w:val="18"/>
              </w:rPr>
              <w:t>___________________/_________________</w:t>
            </w:r>
          </w:p>
          <w:p w14:paraId="78C3E81D" w14:textId="08D88A37" w:rsidR="002A4AD9" w:rsidRPr="00E435F0" w:rsidRDefault="002A4AD9" w:rsidP="002A4AD9">
            <w:pPr>
              <w:rPr>
                <w:rFonts w:ascii="Times New Roman" w:hAnsi="Times New Roman"/>
                <w:b/>
                <w:sz w:val="18"/>
                <w:szCs w:val="18"/>
                <w:u w:val="single"/>
              </w:rPr>
            </w:pPr>
            <w:r w:rsidRPr="00E435F0">
              <w:rPr>
                <w:rFonts w:ascii="Times New Roman" w:hAnsi="Times New Roman"/>
                <w:b/>
                <w:bCs/>
                <w:sz w:val="18"/>
                <w:szCs w:val="18"/>
              </w:rPr>
              <w:t>Подпись                             / Расшифровка</w:t>
            </w:r>
          </w:p>
        </w:tc>
        <w:tc>
          <w:tcPr>
            <w:tcW w:w="5380" w:type="dxa"/>
          </w:tcPr>
          <w:p w14:paraId="0EAC8F5C" w14:textId="77777777" w:rsidR="002A4AD9" w:rsidRPr="00E435F0" w:rsidRDefault="002A4AD9">
            <w:pPr>
              <w:rPr>
                <w:rFonts w:ascii="Times New Roman" w:hAnsi="Times New Roman"/>
                <w:b/>
                <w:sz w:val="18"/>
                <w:szCs w:val="18"/>
                <w:u w:val="single"/>
              </w:rPr>
            </w:pPr>
          </w:p>
        </w:tc>
      </w:tr>
    </w:tbl>
    <w:p w14:paraId="54EBC3E7" w14:textId="050FEDB6" w:rsidR="00BA34A6" w:rsidRDefault="00BA34A6" w:rsidP="0002109C">
      <w:pPr>
        <w:jc w:val="both"/>
        <w:rPr>
          <w:rFonts w:ascii="Times New Roman" w:hAnsi="Times New Roman"/>
          <w:sz w:val="18"/>
          <w:szCs w:val="18"/>
        </w:rPr>
      </w:pPr>
    </w:p>
    <w:p w14:paraId="1BBDC5B7" w14:textId="77777777" w:rsidR="00BA34A6" w:rsidRPr="00A9709C" w:rsidRDefault="00BA34A6" w:rsidP="00BA34A6">
      <w:pPr>
        <w:jc w:val="center"/>
        <w:rPr>
          <w:rFonts w:ascii="Times New Roman" w:hAnsi="Times New Roman"/>
          <w:b/>
          <w:bCs/>
          <w:sz w:val="20"/>
          <w:szCs w:val="20"/>
        </w:rPr>
      </w:pPr>
      <w:r>
        <w:rPr>
          <w:rFonts w:ascii="Times New Roman" w:hAnsi="Times New Roman"/>
          <w:sz w:val="18"/>
          <w:szCs w:val="18"/>
        </w:rPr>
        <w:br w:type="page"/>
      </w:r>
      <w:r w:rsidRPr="00A9709C">
        <w:rPr>
          <w:rFonts w:ascii="Times New Roman" w:hAnsi="Times New Roman"/>
          <w:b/>
          <w:bCs/>
          <w:sz w:val="20"/>
          <w:szCs w:val="20"/>
        </w:rPr>
        <w:lastRenderedPageBreak/>
        <w:t>Согласие на обработку персональных данных</w:t>
      </w:r>
    </w:p>
    <w:p w14:paraId="5A56B334" w14:textId="77777777" w:rsidR="00BA34A6" w:rsidRPr="00A9709C" w:rsidRDefault="00BA34A6" w:rsidP="00BA34A6">
      <w:pPr>
        <w:pStyle w:val="af4"/>
        <w:rPr>
          <w:rFonts w:ascii="Times New Roman" w:hAnsi="Times New Roman"/>
          <w:sz w:val="20"/>
          <w:szCs w:val="20"/>
        </w:rPr>
      </w:pPr>
      <w:r w:rsidRPr="00A9709C">
        <w:rPr>
          <w:rFonts w:ascii="Times New Roman" w:hAnsi="Times New Roman"/>
          <w:sz w:val="20"/>
          <w:szCs w:val="20"/>
        </w:rPr>
        <w:t>Я, _______________________________________________________________________________________</w:t>
      </w:r>
      <w:r>
        <w:rPr>
          <w:rFonts w:ascii="Times New Roman" w:hAnsi="Times New Roman"/>
          <w:sz w:val="20"/>
          <w:szCs w:val="20"/>
        </w:rPr>
        <w:t>_________</w:t>
      </w:r>
      <w:r w:rsidRPr="00A9709C">
        <w:rPr>
          <w:rFonts w:ascii="Times New Roman" w:hAnsi="Times New Roman"/>
          <w:sz w:val="20"/>
          <w:szCs w:val="20"/>
        </w:rPr>
        <w:t>,</w:t>
      </w:r>
    </w:p>
    <w:p w14:paraId="4B25B4CC" w14:textId="77777777" w:rsidR="00BA34A6" w:rsidRPr="00A9709C" w:rsidRDefault="00BA34A6" w:rsidP="00BA34A6">
      <w:pPr>
        <w:pStyle w:val="af4"/>
        <w:rPr>
          <w:rFonts w:ascii="Times New Roman" w:hAnsi="Times New Roman"/>
          <w:sz w:val="20"/>
          <w:szCs w:val="20"/>
        </w:rPr>
      </w:pPr>
      <w:r w:rsidRPr="00A9709C">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0"/>
          <w:szCs w:val="20"/>
        </w:rPr>
        <w:t>___________________________</w:t>
      </w:r>
      <w:r w:rsidRPr="00A9709C">
        <w:rPr>
          <w:rFonts w:ascii="Times New Roman" w:hAnsi="Times New Roman"/>
          <w:sz w:val="20"/>
          <w:szCs w:val="20"/>
        </w:rPr>
        <w:t>, именуемый</w:t>
      </w:r>
      <w:r>
        <w:rPr>
          <w:rFonts w:ascii="Times New Roman" w:hAnsi="Times New Roman"/>
          <w:sz w:val="20"/>
          <w:szCs w:val="20"/>
        </w:rPr>
        <w:t>(</w:t>
      </w:r>
      <w:proofErr w:type="spellStart"/>
      <w:r>
        <w:rPr>
          <w:rFonts w:ascii="Times New Roman" w:hAnsi="Times New Roman"/>
          <w:sz w:val="20"/>
          <w:szCs w:val="20"/>
        </w:rPr>
        <w:t>ые</w:t>
      </w:r>
      <w:proofErr w:type="spellEnd"/>
      <w:r>
        <w:rPr>
          <w:rFonts w:ascii="Times New Roman" w:hAnsi="Times New Roman"/>
          <w:sz w:val="20"/>
          <w:szCs w:val="20"/>
        </w:rPr>
        <w:t>)</w:t>
      </w:r>
      <w:r w:rsidRPr="00A9709C">
        <w:rPr>
          <w:rFonts w:ascii="Times New Roman" w:hAnsi="Times New Roman"/>
          <w:sz w:val="20"/>
          <w:szCs w:val="20"/>
        </w:rPr>
        <w:t xml:space="preserve"> в дальнейшем «Субъект</w:t>
      </w:r>
      <w:r>
        <w:rPr>
          <w:rFonts w:ascii="Times New Roman" w:hAnsi="Times New Roman"/>
          <w:sz w:val="20"/>
          <w:szCs w:val="20"/>
        </w:rPr>
        <w:t>(ы)</w:t>
      </w:r>
      <w:r w:rsidRPr="00A9709C">
        <w:rPr>
          <w:rFonts w:ascii="Times New Roman" w:hAnsi="Times New Roman"/>
          <w:sz w:val="20"/>
          <w:szCs w:val="20"/>
        </w:rPr>
        <w:t xml:space="preserve">» разрешаю ООО "ПТЗ", далее «Оператор», обработку в документальной и (или) электронной форме своих персональных и биометрических персональных данных, указанных в пункте 2 настоящего согласия и совершение действий, предусмотренных Федеральным законом от 27.07.2006 №152-ФЗ «О персональных данных» на следующих условиях: </w:t>
      </w:r>
    </w:p>
    <w:p w14:paraId="0095C6F6" w14:textId="77777777" w:rsidR="00BA34A6" w:rsidRPr="00A9709C" w:rsidRDefault="00BA34A6" w:rsidP="00BA34A6">
      <w:pPr>
        <w:rPr>
          <w:rFonts w:ascii="Times New Roman" w:hAnsi="Times New Roman"/>
          <w:sz w:val="20"/>
          <w:szCs w:val="20"/>
        </w:rPr>
      </w:pPr>
      <w:r w:rsidRPr="00A9709C">
        <w:rPr>
          <w:rFonts w:ascii="Times New Roman" w:hAnsi="Times New Roman"/>
          <w:sz w:val="20"/>
          <w:szCs w:val="20"/>
        </w:rPr>
        <w:t xml:space="preserve">1. Оператор осуществляет обработку персональных данных Субъекта для следующих целей: </w:t>
      </w:r>
    </w:p>
    <w:p w14:paraId="0CFE7E79" w14:textId="77777777" w:rsidR="00BA34A6" w:rsidRPr="00E1054D" w:rsidRDefault="00BA34A6" w:rsidP="00BA34A6">
      <w:pPr>
        <w:pStyle w:val="af5"/>
        <w:numPr>
          <w:ilvl w:val="0"/>
          <w:numId w:val="16"/>
        </w:numPr>
        <w:suppressAutoHyphens w:val="0"/>
        <w:spacing w:after="160" w:line="259" w:lineRule="auto"/>
        <w:contextualSpacing/>
        <w:rPr>
          <w:rFonts w:ascii="Times New Roman" w:hAnsi="Times New Roman"/>
          <w:sz w:val="20"/>
          <w:szCs w:val="20"/>
        </w:rPr>
      </w:pPr>
      <w:r w:rsidRPr="00E1054D">
        <w:rPr>
          <w:rFonts w:ascii="Times New Roman" w:hAnsi="Times New Roman"/>
          <w:sz w:val="20"/>
          <w:szCs w:val="20"/>
        </w:rPr>
        <w:t xml:space="preserve">для реализации образовательного процесса по профессиональному обучению, исполнения договора на оказание платных образовательных услуг; </w:t>
      </w:r>
    </w:p>
    <w:p w14:paraId="1A4696CB" w14:textId="77777777" w:rsidR="00BA34A6" w:rsidRPr="00E1054D" w:rsidRDefault="00BA34A6" w:rsidP="00BA34A6">
      <w:pPr>
        <w:pStyle w:val="af5"/>
        <w:numPr>
          <w:ilvl w:val="0"/>
          <w:numId w:val="16"/>
        </w:numPr>
        <w:suppressAutoHyphens w:val="0"/>
        <w:spacing w:after="160" w:line="259" w:lineRule="auto"/>
        <w:contextualSpacing/>
        <w:rPr>
          <w:rFonts w:ascii="Times New Roman" w:hAnsi="Times New Roman"/>
          <w:sz w:val="20"/>
          <w:szCs w:val="20"/>
        </w:rPr>
      </w:pPr>
      <w:r w:rsidRPr="00E1054D">
        <w:rPr>
          <w:rFonts w:ascii="Times New Roman" w:hAnsi="Times New Roman"/>
          <w:sz w:val="20"/>
          <w:szCs w:val="20"/>
        </w:rPr>
        <w:t xml:space="preserve">для обеспечения личной безопасности, защиты жизни и здоровья; </w:t>
      </w:r>
    </w:p>
    <w:p w14:paraId="21139685" w14:textId="77777777" w:rsidR="00BA34A6" w:rsidRPr="00E1054D" w:rsidRDefault="00BA34A6" w:rsidP="00BA34A6">
      <w:pPr>
        <w:pStyle w:val="af5"/>
        <w:numPr>
          <w:ilvl w:val="0"/>
          <w:numId w:val="16"/>
        </w:numPr>
        <w:suppressAutoHyphens w:val="0"/>
        <w:spacing w:after="160" w:line="259" w:lineRule="auto"/>
        <w:contextualSpacing/>
        <w:rPr>
          <w:rFonts w:ascii="Times New Roman" w:hAnsi="Times New Roman"/>
          <w:sz w:val="20"/>
          <w:szCs w:val="20"/>
        </w:rPr>
      </w:pPr>
      <w:r w:rsidRPr="00E1054D">
        <w:rPr>
          <w:rFonts w:ascii="Times New Roman" w:hAnsi="Times New Roman"/>
          <w:sz w:val="20"/>
          <w:szCs w:val="20"/>
        </w:rPr>
        <w:t xml:space="preserve">для поддерживания связи с Субъектом; </w:t>
      </w:r>
    </w:p>
    <w:p w14:paraId="078220F5" w14:textId="77777777" w:rsidR="00BA34A6" w:rsidRPr="00E1054D" w:rsidRDefault="00BA34A6" w:rsidP="00BA34A6">
      <w:pPr>
        <w:pStyle w:val="af5"/>
        <w:numPr>
          <w:ilvl w:val="0"/>
          <w:numId w:val="16"/>
        </w:numPr>
        <w:suppressAutoHyphens w:val="0"/>
        <w:spacing w:after="160" w:line="259" w:lineRule="auto"/>
        <w:contextualSpacing/>
        <w:rPr>
          <w:rFonts w:ascii="Times New Roman" w:hAnsi="Times New Roman"/>
          <w:sz w:val="20"/>
          <w:szCs w:val="20"/>
        </w:rPr>
      </w:pPr>
      <w:r w:rsidRPr="00E1054D">
        <w:rPr>
          <w:rFonts w:ascii="Times New Roman" w:hAnsi="Times New Roman"/>
          <w:sz w:val="20"/>
          <w:szCs w:val="20"/>
        </w:rPr>
        <w:t xml:space="preserve">для удостоверения личности; </w:t>
      </w:r>
    </w:p>
    <w:p w14:paraId="26370E6A" w14:textId="77777777" w:rsidR="00BA34A6" w:rsidRPr="00E1054D" w:rsidRDefault="00BA34A6" w:rsidP="00BA34A6">
      <w:pPr>
        <w:pStyle w:val="af5"/>
        <w:numPr>
          <w:ilvl w:val="0"/>
          <w:numId w:val="16"/>
        </w:numPr>
        <w:suppressAutoHyphens w:val="0"/>
        <w:spacing w:after="160" w:line="259" w:lineRule="auto"/>
        <w:contextualSpacing/>
        <w:rPr>
          <w:rFonts w:ascii="Times New Roman" w:hAnsi="Times New Roman"/>
          <w:sz w:val="20"/>
          <w:szCs w:val="20"/>
        </w:rPr>
      </w:pPr>
      <w:r w:rsidRPr="00E1054D">
        <w:rPr>
          <w:rFonts w:ascii="Times New Roman" w:hAnsi="Times New Roman"/>
          <w:sz w:val="20"/>
          <w:szCs w:val="20"/>
        </w:rPr>
        <w:t xml:space="preserve">для осуществления обращений по указанным номерам телефона; </w:t>
      </w:r>
    </w:p>
    <w:p w14:paraId="2930CB91" w14:textId="77777777" w:rsidR="00BA34A6" w:rsidRPr="00E1054D" w:rsidRDefault="00BA34A6" w:rsidP="00BA34A6">
      <w:pPr>
        <w:pStyle w:val="af5"/>
        <w:numPr>
          <w:ilvl w:val="0"/>
          <w:numId w:val="16"/>
        </w:numPr>
        <w:suppressAutoHyphens w:val="0"/>
        <w:spacing w:after="160" w:line="259" w:lineRule="auto"/>
        <w:contextualSpacing/>
        <w:rPr>
          <w:rFonts w:ascii="Times New Roman" w:hAnsi="Times New Roman"/>
          <w:sz w:val="20"/>
          <w:szCs w:val="20"/>
        </w:rPr>
      </w:pPr>
      <w:r w:rsidRPr="00E1054D">
        <w:rPr>
          <w:rFonts w:ascii="Times New Roman" w:hAnsi="Times New Roman"/>
          <w:sz w:val="20"/>
          <w:szCs w:val="20"/>
        </w:rPr>
        <w:t xml:space="preserve">осуществления отправки </w:t>
      </w:r>
      <w:r w:rsidRPr="00240523">
        <w:rPr>
          <w:rFonts w:ascii="Times New Roman" w:hAnsi="Times New Roman"/>
          <w:sz w:val="20"/>
          <w:szCs w:val="20"/>
        </w:rPr>
        <w:t>текстовых сообщений (SMS, мессенджеры)</w:t>
      </w:r>
      <w:r w:rsidRPr="00E1054D">
        <w:rPr>
          <w:rFonts w:ascii="Times New Roman" w:hAnsi="Times New Roman"/>
          <w:sz w:val="20"/>
          <w:szCs w:val="20"/>
        </w:rPr>
        <w:t xml:space="preserve"> и </w:t>
      </w:r>
      <w:proofErr w:type="spellStart"/>
      <w:r w:rsidRPr="00E1054D">
        <w:rPr>
          <w:rFonts w:ascii="Times New Roman" w:hAnsi="Times New Roman"/>
          <w:sz w:val="20"/>
          <w:szCs w:val="20"/>
        </w:rPr>
        <w:t>push</w:t>
      </w:r>
      <w:proofErr w:type="spellEnd"/>
      <w:r w:rsidRPr="00E1054D">
        <w:rPr>
          <w:rFonts w:ascii="Times New Roman" w:hAnsi="Times New Roman"/>
          <w:sz w:val="20"/>
          <w:szCs w:val="20"/>
        </w:rPr>
        <w:t>-уведомлений на указанный номер мобильного телефона</w:t>
      </w:r>
      <w:r>
        <w:rPr>
          <w:rFonts w:ascii="Times New Roman" w:hAnsi="Times New Roman"/>
          <w:sz w:val="20"/>
          <w:szCs w:val="20"/>
        </w:rPr>
        <w:t xml:space="preserve">, </w:t>
      </w:r>
      <w:r w:rsidRPr="00240523">
        <w:rPr>
          <w:rFonts w:ascii="Times New Roman" w:hAnsi="Times New Roman"/>
          <w:sz w:val="20"/>
          <w:szCs w:val="20"/>
        </w:rPr>
        <w:t>посредством программы для ЭВМ "Автошкола-Контроль"</w:t>
      </w:r>
      <w:r w:rsidRPr="00E1054D">
        <w:rPr>
          <w:rFonts w:ascii="Times New Roman" w:hAnsi="Times New Roman"/>
          <w:sz w:val="20"/>
          <w:szCs w:val="20"/>
        </w:rPr>
        <w:t xml:space="preserve">; </w:t>
      </w:r>
    </w:p>
    <w:p w14:paraId="4FFE4DB5" w14:textId="77777777" w:rsidR="00BA34A6" w:rsidRPr="00E1054D" w:rsidRDefault="00BA34A6" w:rsidP="00BA34A6">
      <w:pPr>
        <w:pStyle w:val="af5"/>
        <w:numPr>
          <w:ilvl w:val="0"/>
          <w:numId w:val="16"/>
        </w:numPr>
        <w:suppressAutoHyphens w:val="0"/>
        <w:spacing w:after="160" w:line="259" w:lineRule="auto"/>
        <w:contextualSpacing/>
        <w:rPr>
          <w:rFonts w:ascii="Times New Roman" w:hAnsi="Times New Roman"/>
          <w:sz w:val="20"/>
          <w:szCs w:val="20"/>
        </w:rPr>
      </w:pPr>
      <w:r w:rsidRPr="00E1054D">
        <w:rPr>
          <w:rFonts w:ascii="Times New Roman" w:hAnsi="Times New Roman"/>
          <w:sz w:val="20"/>
          <w:szCs w:val="20"/>
        </w:rPr>
        <w:t xml:space="preserve">для осуществления отправки электронных писем на указанный электронный адрес. </w:t>
      </w:r>
    </w:p>
    <w:p w14:paraId="69F7FAA5" w14:textId="77777777" w:rsidR="00BA34A6" w:rsidRPr="00E1054D" w:rsidRDefault="00BA34A6" w:rsidP="00BA34A6">
      <w:pPr>
        <w:rPr>
          <w:rFonts w:ascii="Times New Roman" w:hAnsi="Times New Roman"/>
          <w:sz w:val="20"/>
          <w:szCs w:val="20"/>
        </w:rPr>
      </w:pPr>
      <w:r w:rsidRPr="00E1054D">
        <w:rPr>
          <w:rFonts w:ascii="Times New Roman" w:hAnsi="Times New Roman"/>
          <w:sz w:val="20"/>
          <w:szCs w:val="20"/>
        </w:rPr>
        <w:t xml:space="preserve">2. Перечень персональных данных, передаваемых Оператору на обработку: </w:t>
      </w:r>
    </w:p>
    <w:p w14:paraId="69578506" w14:textId="77777777" w:rsidR="00BA34A6" w:rsidRPr="00E1054D" w:rsidRDefault="00BA34A6" w:rsidP="00BA34A6">
      <w:pPr>
        <w:pStyle w:val="af5"/>
        <w:numPr>
          <w:ilvl w:val="0"/>
          <w:numId w:val="17"/>
        </w:numPr>
        <w:suppressAutoHyphens w:val="0"/>
        <w:spacing w:after="160" w:line="259" w:lineRule="auto"/>
        <w:contextualSpacing/>
        <w:rPr>
          <w:rFonts w:ascii="Times New Roman" w:hAnsi="Times New Roman"/>
          <w:sz w:val="20"/>
          <w:szCs w:val="20"/>
        </w:rPr>
      </w:pPr>
      <w:r w:rsidRPr="00E1054D">
        <w:rPr>
          <w:rFonts w:ascii="Times New Roman" w:hAnsi="Times New Roman"/>
          <w:sz w:val="20"/>
          <w:szCs w:val="20"/>
        </w:rPr>
        <w:t xml:space="preserve">фамилия, имя, отчество, дата и место рождения, пол, гражданство; </w:t>
      </w:r>
    </w:p>
    <w:p w14:paraId="5D972566" w14:textId="77777777" w:rsidR="00BA34A6" w:rsidRPr="00E1054D" w:rsidRDefault="00BA34A6" w:rsidP="00BA34A6">
      <w:pPr>
        <w:pStyle w:val="af5"/>
        <w:numPr>
          <w:ilvl w:val="0"/>
          <w:numId w:val="17"/>
        </w:numPr>
        <w:suppressAutoHyphens w:val="0"/>
        <w:spacing w:after="160" w:line="259" w:lineRule="auto"/>
        <w:contextualSpacing/>
        <w:rPr>
          <w:rFonts w:ascii="Times New Roman" w:hAnsi="Times New Roman"/>
          <w:sz w:val="20"/>
          <w:szCs w:val="20"/>
        </w:rPr>
      </w:pPr>
      <w:r w:rsidRPr="00E1054D">
        <w:rPr>
          <w:rFonts w:ascii="Times New Roman" w:hAnsi="Times New Roman"/>
          <w:sz w:val="20"/>
          <w:szCs w:val="20"/>
        </w:rPr>
        <w:t xml:space="preserve">сведения о местах работы (город, название организации, должность, сроки работы); </w:t>
      </w:r>
    </w:p>
    <w:p w14:paraId="0A829B51" w14:textId="77777777" w:rsidR="00BA34A6" w:rsidRPr="00E1054D" w:rsidRDefault="00BA34A6" w:rsidP="00BA34A6">
      <w:pPr>
        <w:pStyle w:val="af5"/>
        <w:numPr>
          <w:ilvl w:val="0"/>
          <w:numId w:val="17"/>
        </w:numPr>
        <w:suppressAutoHyphens w:val="0"/>
        <w:spacing w:after="160" w:line="259" w:lineRule="auto"/>
        <w:contextualSpacing/>
        <w:rPr>
          <w:rFonts w:ascii="Times New Roman" w:hAnsi="Times New Roman"/>
          <w:sz w:val="20"/>
          <w:szCs w:val="20"/>
        </w:rPr>
      </w:pPr>
      <w:r w:rsidRPr="00E1054D">
        <w:rPr>
          <w:rFonts w:ascii="Times New Roman" w:hAnsi="Times New Roman"/>
          <w:sz w:val="20"/>
          <w:szCs w:val="20"/>
        </w:rPr>
        <w:t xml:space="preserve">сведения о месте и дате регистрации по месту жительства, проживания; </w:t>
      </w:r>
    </w:p>
    <w:p w14:paraId="4F8D1D0F" w14:textId="77777777" w:rsidR="00BA34A6" w:rsidRPr="00E1054D" w:rsidRDefault="00BA34A6" w:rsidP="00BA34A6">
      <w:pPr>
        <w:pStyle w:val="af5"/>
        <w:numPr>
          <w:ilvl w:val="0"/>
          <w:numId w:val="17"/>
        </w:numPr>
        <w:suppressAutoHyphens w:val="0"/>
        <w:spacing w:after="160" w:line="259" w:lineRule="auto"/>
        <w:contextualSpacing/>
        <w:rPr>
          <w:rFonts w:ascii="Times New Roman" w:hAnsi="Times New Roman"/>
          <w:sz w:val="20"/>
          <w:szCs w:val="20"/>
        </w:rPr>
      </w:pPr>
      <w:r w:rsidRPr="00E1054D">
        <w:rPr>
          <w:rFonts w:ascii="Times New Roman" w:hAnsi="Times New Roman"/>
          <w:sz w:val="20"/>
          <w:szCs w:val="20"/>
        </w:rPr>
        <w:t>контактная информация (номер(а) телефона(</w:t>
      </w:r>
      <w:proofErr w:type="spellStart"/>
      <w:r w:rsidRPr="00E1054D">
        <w:rPr>
          <w:rFonts w:ascii="Times New Roman" w:hAnsi="Times New Roman"/>
          <w:sz w:val="20"/>
          <w:szCs w:val="20"/>
        </w:rPr>
        <w:t>ов</w:t>
      </w:r>
      <w:proofErr w:type="spellEnd"/>
      <w:r w:rsidRPr="00E1054D">
        <w:rPr>
          <w:rFonts w:ascii="Times New Roman" w:hAnsi="Times New Roman"/>
          <w:sz w:val="20"/>
          <w:szCs w:val="20"/>
        </w:rPr>
        <w:t>), адрес электронной почты;</w:t>
      </w:r>
    </w:p>
    <w:p w14:paraId="73A0AFD9" w14:textId="77777777" w:rsidR="00BA34A6" w:rsidRPr="00E1054D" w:rsidRDefault="00BA34A6" w:rsidP="00BA34A6">
      <w:pPr>
        <w:pStyle w:val="af5"/>
        <w:numPr>
          <w:ilvl w:val="0"/>
          <w:numId w:val="17"/>
        </w:numPr>
        <w:suppressAutoHyphens w:val="0"/>
        <w:spacing w:after="160" w:line="259" w:lineRule="auto"/>
        <w:contextualSpacing/>
        <w:rPr>
          <w:rFonts w:ascii="Times New Roman" w:hAnsi="Times New Roman"/>
          <w:sz w:val="20"/>
          <w:szCs w:val="20"/>
        </w:rPr>
      </w:pPr>
      <w:r w:rsidRPr="00E1054D">
        <w:rPr>
          <w:rFonts w:ascii="Times New Roman" w:hAnsi="Times New Roman"/>
          <w:sz w:val="20"/>
          <w:szCs w:val="20"/>
        </w:rPr>
        <w:t xml:space="preserve">паспортные данные; </w:t>
      </w:r>
    </w:p>
    <w:p w14:paraId="76870B25" w14:textId="77777777" w:rsidR="00BA34A6" w:rsidRPr="00E1054D" w:rsidRDefault="00BA34A6" w:rsidP="00BA34A6">
      <w:pPr>
        <w:pStyle w:val="af5"/>
        <w:numPr>
          <w:ilvl w:val="0"/>
          <w:numId w:val="17"/>
        </w:numPr>
        <w:suppressAutoHyphens w:val="0"/>
        <w:spacing w:after="160" w:line="259" w:lineRule="auto"/>
        <w:contextualSpacing/>
        <w:rPr>
          <w:rFonts w:ascii="Times New Roman" w:hAnsi="Times New Roman"/>
          <w:sz w:val="20"/>
          <w:szCs w:val="20"/>
        </w:rPr>
      </w:pPr>
      <w:r w:rsidRPr="00E1054D">
        <w:rPr>
          <w:rFonts w:ascii="Times New Roman" w:hAnsi="Times New Roman"/>
          <w:sz w:val="20"/>
          <w:szCs w:val="20"/>
        </w:rPr>
        <w:t xml:space="preserve">фотоизображение, цифровая фотография, цифровое изображение собственноручной подписи; </w:t>
      </w:r>
    </w:p>
    <w:p w14:paraId="35C37943" w14:textId="77777777" w:rsidR="00BA34A6" w:rsidRPr="00E1054D" w:rsidRDefault="00BA34A6" w:rsidP="00BA34A6">
      <w:pPr>
        <w:pStyle w:val="af5"/>
        <w:numPr>
          <w:ilvl w:val="0"/>
          <w:numId w:val="17"/>
        </w:numPr>
        <w:suppressAutoHyphens w:val="0"/>
        <w:spacing w:after="160" w:line="259" w:lineRule="auto"/>
        <w:contextualSpacing/>
        <w:rPr>
          <w:rFonts w:ascii="Times New Roman" w:hAnsi="Times New Roman"/>
          <w:sz w:val="20"/>
          <w:szCs w:val="20"/>
        </w:rPr>
      </w:pPr>
      <w:r w:rsidRPr="00E1054D">
        <w:rPr>
          <w:rFonts w:ascii="Times New Roman" w:hAnsi="Times New Roman"/>
          <w:sz w:val="20"/>
          <w:szCs w:val="20"/>
        </w:rPr>
        <w:t xml:space="preserve">сведения о постановке на налоговый учет (ИНН); </w:t>
      </w:r>
    </w:p>
    <w:p w14:paraId="270FCBB2" w14:textId="77777777" w:rsidR="00BA34A6" w:rsidRPr="00E1054D" w:rsidRDefault="00BA34A6" w:rsidP="00BA34A6">
      <w:pPr>
        <w:pStyle w:val="af5"/>
        <w:numPr>
          <w:ilvl w:val="0"/>
          <w:numId w:val="17"/>
        </w:numPr>
        <w:suppressAutoHyphens w:val="0"/>
        <w:spacing w:after="160" w:line="259" w:lineRule="auto"/>
        <w:contextualSpacing/>
        <w:rPr>
          <w:rFonts w:ascii="Times New Roman" w:hAnsi="Times New Roman"/>
          <w:sz w:val="20"/>
          <w:szCs w:val="20"/>
        </w:rPr>
      </w:pPr>
      <w:r w:rsidRPr="00E1054D">
        <w:rPr>
          <w:rFonts w:ascii="Times New Roman" w:hAnsi="Times New Roman"/>
          <w:sz w:val="20"/>
          <w:szCs w:val="20"/>
        </w:rPr>
        <w:t xml:space="preserve">номер страхового свидетельства обязательного пенсионного страхования (СНИЛС); </w:t>
      </w:r>
    </w:p>
    <w:p w14:paraId="240622AA" w14:textId="77777777" w:rsidR="00BA34A6" w:rsidRPr="00E1054D" w:rsidRDefault="00BA34A6" w:rsidP="00BA34A6">
      <w:pPr>
        <w:pStyle w:val="af5"/>
        <w:numPr>
          <w:ilvl w:val="0"/>
          <w:numId w:val="17"/>
        </w:numPr>
        <w:suppressAutoHyphens w:val="0"/>
        <w:spacing w:after="160" w:line="259" w:lineRule="auto"/>
        <w:contextualSpacing/>
        <w:rPr>
          <w:rFonts w:ascii="Times New Roman" w:hAnsi="Times New Roman"/>
          <w:sz w:val="20"/>
          <w:szCs w:val="20"/>
        </w:rPr>
      </w:pPr>
      <w:r w:rsidRPr="00E1054D">
        <w:rPr>
          <w:rFonts w:ascii="Times New Roman" w:hAnsi="Times New Roman"/>
          <w:sz w:val="20"/>
          <w:szCs w:val="20"/>
        </w:rPr>
        <w:t xml:space="preserve">сведения о заключении врачебной комиссии по медицинскому освидетельствованию водителей транспортных средств (кандидатов в водители), а также сведения о заключении нарколога и психиатра; </w:t>
      </w:r>
    </w:p>
    <w:p w14:paraId="1A6C93AD" w14:textId="77777777" w:rsidR="00BA34A6" w:rsidRPr="00E1054D" w:rsidRDefault="00BA34A6" w:rsidP="00BA34A6">
      <w:pPr>
        <w:pStyle w:val="af5"/>
        <w:numPr>
          <w:ilvl w:val="0"/>
          <w:numId w:val="17"/>
        </w:numPr>
        <w:suppressAutoHyphens w:val="0"/>
        <w:spacing w:after="160" w:line="259" w:lineRule="auto"/>
        <w:contextualSpacing/>
        <w:rPr>
          <w:rFonts w:ascii="Times New Roman" w:hAnsi="Times New Roman"/>
          <w:sz w:val="20"/>
          <w:szCs w:val="20"/>
        </w:rPr>
      </w:pPr>
      <w:r w:rsidRPr="00E1054D">
        <w:rPr>
          <w:rFonts w:ascii="Times New Roman" w:hAnsi="Times New Roman"/>
          <w:sz w:val="20"/>
          <w:szCs w:val="20"/>
        </w:rPr>
        <w:t xml:space="preserve">сведения о выданных водительских удостоверениях (при наличии таковых); </w:t>
      </w:r>
    </w:p>
    <w:p w14:paraId="526A0500" w14:textId="77777777" w:rsidR="00BA34A6" w:rsidRPr="00E1054D" w:rsidRDefault="00BA34A6" w:rsidP="00BA34A6">
      <w:pPr>
        <w:rPr>
          <w:rFonts w:ascii="Times New Roman" w:hAnsi="Times New Roman"/>
          <w:sz w:val="20"/>
          <w:szCs w:val="20"/>
        </w:rPr>
      </w:pPr>
      <w:r w:rsidRPr="00E1054D">
        <w:rPr>
          <w:rFonts w:ascii="Times New Roman" w:hAnsi="Times New Roman"/>
          <w:sz w:val="20"/>
          <w:szCs w:val="20"/>
        </w:rPr>
        <w:t xml:space="preserve">3. В соответствии с пунктом 4 статьи 14 Федерального закона от 27.07.2006 № 152-ФЗ «О персональных данных» субъект персональных данных по письменному запросу имеет право на получение информации, касающейся обработки его персональных данных. </w:t>
      </w:r>
    </w:p>
    <w:p w14:paraId="484EB0D5" w14:textId="77777777" w:rsidR="00BA34A6" w:rsidRPr="00E1054D" w:rsidRDefault="00BA34A6" w:rsidP="00BA34A6">
      <w:pPr>
        <w:rPr>
          <w:rFonts w:ascii="Times New Roman" w:hAnsi="Times New Roman"/>
          <w:sz w:val="20"/>
          <w:szCs w:val="20"/>
        </w:rPr>
      </w:pPr>
      <w:r w:rsidRPr="00E1054D">
        <w:rPr>
          <w:rFonts w:ascii="Times New Roman" w:hAnsi="Times New Roman"/>
          <w:sz w:val="20"/>
          <w:szCs w:val="20"/>
        </w:rPr>
        <w:t xml:space="preserve">4. Срок действия данного согласия устанавливается на период обучения. </w:t>
      </w:r>
    </w:p>
    <w:p w14:paraId="0DE2C16F" w14:textId="77777777" w:rsidR="00BA34A6" w:rsidRPr="00E1054D" w:rsidRDefault="00BA34A6" w:rsidP="00BA34A6">
      <w:pPr>
        <w:rPr>
          <w:rFonts w:ascii="Times New Roman" w:hAnsi="Times New Roman"/>
          <w:sz w:val="20"/>
          <w:szCs w:val="20"/>
        </w:rPr>
      </w:pPr>
      <w:r w:rsidRPr="00E1054D">
        <w:rPr>
          <w:rFonts w:ascii="Times New Roman" w:hAnsi="Times New Roman"/>
          <w:sz w:val="20"/>
          <w:szCs w:val="20"/>
        </w:rPr>
        <w:t xml:space="preserve">5. Субъект дает согласие на обработку Оператором своих персональных данных, согласно способам приведенных в Федеральном законе №152-ФЗ от 27.07.2006, а именно совершение следующих действий: сбор, систематизацию, накопление на бумажных и электронных носителях, хранение, использование, передачу для обработки, уточнение (обновление, изменение), обезличивание, блокирование, уничтожение. </w:t>
      </w:r>
    </w:p>
    <w:p w14:paraId="4F2381EF" w14:textId="77777777" w:rsidR="00BA34A6" w:rsidRPr="00E1054D" w:rsidRDefault="00BA34A6" w:rsidP="00BA34A6">
      <w:pPr>
        <w:rPr>
          <w:rFonts w:ascii="Times New Roman" w:hAnsi="Times New Roman"/>
          <w:sz w:val="20"/>
          <w:szCs w:val="20"/>
        </w:rPr>
      </w:pPr>
      <w:r w:rsidRPr="00E1054D">
        <w:rPr>
          <w:rFonts w:ascii="Times New Roman" w:hAnsi="Times New Roman"/>
          <w:sz w:val="20"/>
          <w:szCs w:val="20"/>
        </w:rPr>
        <w:t xml:space="preserve">6. Согласие может быть отозвано мною в любое время на основании моего письменного заявления. Я подтверждаю, что: </w:t>
      </w:r>
    </w:p>
    <w:p w14:paraId="203C9A06" w14:textId="77777777" w:rsidR="00BA34A6" w:rsidRPr="00E1054D" w:rsidRDefault="00BA34A6" w:rsidP="00BA34A6">
      <w:pPr>
        <w:rPr>
          <w:rFonts w:ascii="Times New Roman" w:hAnsi="Times New Roman"/>
          <w:sz w:val="20"/>
          <w:szCs w:val="20"/>
        </w:rPr>
      </w:pPr>
      <w:r>
        <w:rPr>
          <w:rFonts w:ascii="Times New Roman" w:hAnsi="Times New Roman"/>
          <w:sz w:val="20"/>
          <w:szCs w:val="20"/>
        </w:rPr>
        <w:t>-</w:t>
      </w:r>
      <w:r w:rsidRPr="00E1054D">
        <w:rPr>
          <w:rFonts w:ascii="Times New Roman" w:hAnsi="Times New Roman"/>
          <w:sz w:val="20"/>
          <w:szCs w:val="20"/>
        </w:rPr>
        <w:t xml:space="preserve"> Персональные данные предоставлены сознательно и добровольно. </w:t>
      </w:r>
    </w:p>
    <w:p w14:paraId="4FED96BF" w14:textId="77777777" w:rsidR="00BA34A6" w:rsidRPr="00E1054D" w:rsidRDefault="00BA34A6" w:rsidP="00BA34A6">
      <w:pPr>
        <w:rPr>
          <w:rFonts w:ascii="Times New Roman" w:hAnsi="Times New Roman"/>
          <w:sz w:val="20"/>
          <w:szCs w:val="20"/>
        </w:rPr>
      </w:pPr>
      <w:r>
        <w:rPr>
          <w:rFonts w:ascii="Times New Roman" w:hAnsi="Times New Roman"/>
          <w:sz w:val="20"/>
          <w:szCs w:val="20"/>
        </w:rPr>
        <w:t>-</w:t>
      </w:r>
      <w:r w:rsidRPr="00E1054D">
        <w:rPr>
          <w:rFonts w:ascii="Times New Roman" w:hAnsi="Times New Roman"/>
          <w:sz w:val="20"/>
          <w:szCs w:val="20"/>
        </w:rPr>
        <w:t xml:space="preserve"> Данные, предоставленные мной, соответствуют действительности и корректны. </w:t>
      </w:r>
    </w:p>
    <w:p w14:paraId="68BCEA90" w14:textId="77777777" w:rsidR="00BA34A6" w:rsidRDefault="00BA34A6" w:rsidP="00BA34A6">
      <w:pPr>
        <w:rPr>
          <w:rFonts w:ascii="Times New Roman" w:hAnsi="Times New Roman"/>
          <w:sz w:val="20"/>
          <w:szCs w:val="20"/>
        </w:rPr>
      </w:pPr>
      <w:r w:rsidRPr="00E1054D">
        <w:rPr>
          <w:rFonts w:ascii="Times New Roman" w:hAnsi="Times New Roman"/>
          <w:sz w:val="20"/>
          <w:szCs w:val="20"/>
        </w:rPr>
        <w:t>В целях контроля за качеством обслуживания может производиться запись телефонных переговоров</w:t>
      </w:r>
      <w:r>
        <w:rPr>
          <w:rFonts w:ascii="Times New Roman" w:hAnsi="Times New Roman"/>
          <w:sz w:val="20"/>
          <w:szCs w:val="20"/>
        </w:rPr>
        <w:t xml:space="preserve">, о чем </w:t>
      </w:r>
      <w:r w:rsidRPr="00E1054D">
        <w:rPr>
          <w:rFonts w:ascii="Times New Roman" w:hAnsi="Times New Roman"/>
          <w:sz w:val="20"/>
          <w:szCs w:val="20"/>
        </w:rPr>
        <w:t xml:space="preserve">уведомлен и согласен. </w:t>
      </w:r>
    </w:p>
    <w:p w14:paraId="327F7399" w14:textId="77777777" w:rsidR="00BA34A6" w:rsidRPr="00E1054D" w:rsidRDefault="00BA34A6" w:rsidP="00BA34A6">
      <w:pPr>
        <w:rPr>
          <w:rFonts w:ascii="Times New Roman" w:hAnsi="Times New Roman"/>
          <w:sz w:val="20"/>
          <w:szCs w:val="20"/>
        </w:rPr>
      </w:pPr>
    </w:p>
    <w:p w14:paraId="5E8293E4" w14:textId="42C1142E" w:rsidR="00BA34A6" w:rsidRPr="00E1054D" w:rsidRDefault="00BA34A6" w:rsidP="004A6E3D">
      <w:pPr>
        <w:ind w:firstLine="2268"/>
        <w:rPr>
          <w:rFonts w:ascii="Times New Roman" w:hAnsi="Times New Roman"/>
          <w:sz w:val="20"/>
          <w:szCs w:val="20"/>
        </w:rPr>
      </w:pPr>
      <w:r>
        <w:rPr>
          <w:rFonts w:ascii="Times New Roman" w:hAnsi="Times New Roman"/>
          <w:sz w:val="20"/>
          <w:szCs w:val="20"/>
        </w:rPr>
        <w:t>_________________________________/_______________________________________</w:t>
      </w:r>
    </w:p>
    <w:p w14:paraId="52706D77" w14:textId="4992FCA7" w:rsidR="00BA34A6" w:rsidRDefault="00BA34A6" w:rsidP="004A6E3D">
      <w:pPr>
        <w:ind w:firstLine="2268"/>
        <w:rPr>
          <w:rFonts w:ascii="Times New Roman" w:hAnsi="Times New Roman"/>
          <w:sz w:val="20"/>
          <w:szCs w:val="20"/>
        </w:rPr>
      </w:pPr>
      <w:r w:rsidRPr="00E1054D">
        <w:rPr>
          <w:rFonts w:ascii="Times New Roman" w:hAnsi="Times New Roman"/>
          <w:sz w:val="20"/>
          <w:szCs w:val="20"/>
        </w:rPr>
        <w:t>подпись</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ФИО</w:t>
      </w:r>
    </w:p>
    <w:p w14:paraId="3E244DB1" w14:textId="77777777" w:rsidR="00BA34A6" w:rsidRDefault="00BA34A6" w:rsidP="004A6E3D">
      <w:pPr>
        <w:ind w:firstLine="2268"/>
        <w:rPr>
          <w:rFonts w:ascii="Times New Roman" w:hAnsi="Times New Roman"/>
          <w:sz w:val="20"/>
          <w:szCs w:val="20"/>
        </w:rPr>
      </w:pPr>
    </w:p>
    <w:p w14:paraId="11C54284" w14:textId="771CDB4C" w:rsidR="00BA34A6" w:rsidRPr="00E1054D" w:rsidRDefault="00BA34A6" w:rsidP="004A6E3D">
      <w:pPr>
        <w:ind w:firstLine="2268"/>
        <w:rPr>
          <w:rFonts w:ascii="Times New Roman" w:hAnsi="Times New Roman"/>
          <w:sz w:val="20"/>
          <w:szCs w:val="20"/>
        </w:rPr>
      </w:pPr>
      <w:r>
        <w:rPr>
          <w:rFonts w:ascii="Times New Roman" w:hAnsi="Times New Roman"/>
          <w:sz w:val="20"/>
          <w:szCs w:val="20"/>
        </w:rPr>
        <w:t>_________________________________/________________________________________</w:t>
      </w:r>
    </w:p>
    <w:p w14:paraId="579572CE" w14:textId="26F371FB" w:rsidR="00BA34A6" w:rsidRDefault="00BA34A6" w:rsidP="004A6E3D">
      <w:pPr>
        <w:ind w:firstLine="2268"/>
        <w:rPr>
          <w:rFonts w:ascii="Times New Roman" w:hAnsi="Times New Roman"/>
          <w:sz w:val="20"/>
          <w:szCs w:val="20"/>
        </w:rPr>
      </w:pPr>
      <w:r w:rsidRPr="00E1054D">
        <w:rPr>
          <w:rFonts w:ascii="Times New Roman" w:hAnsi="Times New Roman"/>
          <w:sz w:val="20"/>
          <w:szCs w:val="20"/>
        </w:rPr>
        <w:t>подпись</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ФИО</w:t>
      </w:r>
    </w:p>
    <w:p w14:paraId="1B623329" w14:textId="77777777" w:rsidR="00BA34A6" w:rsidRPr="00E435F0" w:rsidRDefault="00BA34A6" w:rsidP="00BA34A6">
      <w:pPr>
        <w:jc w:val="both"/>
        <w:rPr>
          <w:rFonts w:ascii="Times New Roman" w:hAnsi="Times New Roman"/>
          <w:sz w:val="18"/>
          <w:szCs w:val="18"/>
        </w:rPr>
      </w:pPr>
    </w:p>
    <w:p w14:paraId="760C2758" w14:textId="21517C12" w:rsidR="00BA34A6" w:rsidRPr="00E435F0" w:rsidRDefault="00BA34A6" w:rsidP="00BA34A6">
      <w:pPr>
        <w:suppressAutoHyphens w:val="0"/>
        <w:rPr>
          <w:rFonts w:ascii="Times New Roman" w:hAnsi="Times New Roman"/>
          <w:sz w:val="18"/>
          <w:szCs w:val="18"/>
        </w:rPr>
      </w:pPr>
    </w:p>
    <w:sectPr w:rsidR="00BA34A6" w:rsidRPr="00E435F0" w:rsidSect="004D7772">
      <w:pgSz w:w="11906" w:h="16838"/>
      <w:pgMar w:top="284" w:right="425" w:bottom="284" w:left="56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03"/>
    <w:multiLevelType w:val="multilevel"/>
    <w:tmpl w:val="00000003"/>
    <w:name w:val="WW8Num3"/>
    <w:lvl w:ilvl="0">
      <w:start w:val="2"/>
      <w:numFmt w:val="decimal"/>
      <w:lvlText w:val="%1."/>
      <w:lvlJc w:val="left"/>
      <w:pPr>
        <w:tabs>
          <w:tab w:val="num" w:pos="0"/>
        </w:tabs>
        <w:ind w:left="468" w:hanging="468"/>
      </w:pPr>
      <w:rPr>
        <w:rFonts w:hint="default"/>
      </w:rPr>
    </w:lvl>
    <w:lvl w:ilvl="1">
      <w:start w:val="2"/>
      <w:numFmt w:val="decimal"/>
      <w:lvlText w:val="%1.%2."/>
      <w:lvlJc w:val="left"/>
      <w:pPr>
        <w:tabs>
          <w:tab w:val="num" w:pos="0"/>
        </w:tabs>
        <w:ind w:left="702" w:hanging="468"/>
      </w:pPr>
      <w:rPr>
        <w:rFonts w:hint="default"/>
      </w:rPr>
    </w:lvl>
    <w:lvl w:ilvl="2">
      <w:start w:val="1"/>
      <w:numFmt w:val="decimal"/>
      <w:lvlText w:val="%1.%2.%3."/>
      <w:lvlJc w:val="left"/>
      <w:pPr>
        <w:tabs>
          <w:tab w:val="num" w:pos="0"/>
        </w:tabs>
        <w:ind w:left="1188" w:hanging="720"/>
      </w:pPr>
      <w:rPr>
        <w:rFonts w:hint="default"/>
      </w:rPr>
    </w:lvl>
    <w:lvl w:ilvl="3">
      <w:start w:val="1"/>
      <w:numFmt w:val="decimal"/>
      <w:lvlText w:val="%1.%2.%3.%4."/>
      <w:lvlJc w:val="left"/>
      <w:pPr>
        <w:tabs>
          <w:tab w:val="num" w:pos="0"/>
        </w:tabs>
        <w:ind w:left="1422" w:hanging="720"/>
      </w:pPr>
      <w:rPr>
        <w:rFonts w:hint="default"/>
      </w:rPr>
    </w:lvl>
    <w:lvl w:ilvl="4">
      <w:start w:val="1"/>
      <w:numFmt w:val="decimal"/>
      <w:lvlText w:val="%1.%2.%3.%4.%5."/>
      <w:lvlJc w:val="left"/>
      <w:pPr>
        <w:tabs>
          <w:tab w:val="num" w:pos="0"/>
        </w:tabs>
        <w:ind w:left="2016" w:hanging="1080"/>
      </w:pPr>
      <w:rPr>
        <w:rFonts w:hint="default"/>
      </w:rPr>
    </w:lvl>
    <w:lvl w:ilvl="5">
      <w:start w:val="1"/>
      <w:numFmt w:val="decimal"/>
      <w:lvlText w:val="%1.%2.%3.%4.%5.%6."/>
      <w:lvlJc w:val="left"/>
      <w:pPr>
        <w:tabs>
          <w:tab w:val="num" w:pos="0"/>
        </w:tabs>
        <w:ind w:left="2250" w:hanging="1080"/>
      </w:pPr>
      <w:rPr>
        <w:rFonts w:hint="default"/>
      </w:rPr>
    </w:lvl>
    <w:lvl w:ilvl="6">
      <w:start w:val="1"/>
      <w:numFmt w:val="decimal"/>
      <w:lvlText w:val="%1.%2.%3.%4.%5.%6.%7."/>
      <w:lvlJc w:val="left"/>
      <w:pPr>
        <w:tabs>
          <w:tab w:val="num" w:pos="0"/>
        </w:tabs>
        <w:ind w:left="2484" w:hanging="1080"/>
      </w:pPr>
      <w:rPr>
        <w:rFonts w:hint="default"/>
      </w:rPr>
    </w:lvl>
    <w:lvl w:ilvl="7">
      <w:start w:val="1"/>
      <w:numFmt w:val="decimal"/>
      <w:lvlText w:val="%1.%2.%3.%4.%5.%6.%7.%8."/>
      <w:lvlJc w:val="left"/>
      <w:pPr>
        <w:tabs>
          <w:tab w:val="num" w:pos="0"/>
        </w:tabs>
        <w:ind w:left="3078" w:hanging="1440"/>
      </w:pPr>
      <w:rPr>
        <w:rFonts w:hint="default"/>
      </w:rPr>
    </w:lvl>
    <w:lvl w:ilvl="8">
      <w:start w:val="1"/>
      <w:numFmt w:val="decimal"/>
      <w:lvlText w:val="%1.%2.%3.%4.%5.%6.%7.%8.%9."/>
      <w:lvlJc w:val="left"/>
      <w:pPr>
        <w:tabs>
          <w:tab w:val="num" w:pos="0"/>
        </w:tabs>
        <w:ind w:left="3312" w:hanging="1440"/>
      </w:pPr>
      <w:rPr>
        <w:rFonts w:hint="default"/>
      </w:rPr>
    </w:lvl>
  </w:abstractNum>
  <w:abstractNum w:abstractNumId="3" w15:restartNumberingAfterBreak="0">
    <w:nsid w:val="00000004"/>
    <w:multiLevelType w:val="multilevel"/>
    <w:tmpl w:val="00000004"/>
    <w:name w:val="WW8Num4"/>
    <w:lvl w:ilvl="0">
      <w:start w:val="3"/>
      <w:numFmt w:val="decimal"/>
      <w:lvlText w:val="%1."/>
      <w:lvlJc w:val="left"/>
      <w:pPr>
        <w:tabs>
          <w:tab w:val="num" w:pos="0"/>
        </w:tabs>
        <w:ind w:left="468" w:hanging="468"/>
      </w:pPr>
      <w:rPr>
        <w:rFonts w:cs="Times New Roman"/>
      </w:rPr>
    </w:lvl>
    <w:lvl w:ilvl="1">
      <w:start w:val="2"/>
      <w:numFmt w:val="decimal"/>
      <w:lvlText w:val="%1.%2."/>
      <w:lvlJc w:val="left"/>
      <w:pPr>
        <w:tabs>
          <w:tab w:val="num" w:pos="0"/>
        </w:tabs>
        <w:ind w:left="1368" w:hanging="468"/>
      </w:pPr>
      <w:rPr>
        <w:rFonts w:cs="Times New Roman"/>
      </w:rPr>
    </w:lvl>
    <w:lvl w:ilvl="2">
      <w:start w:val="1"/>
      <w:numFmt w:val="decimal"/>
      <w:lvlText w:val="%1.%2.%3."/>
      <w:lvlJc w:val="left"/>
      <w:pPr>
        <w:tabs>
          <w:tab w:val="num" w:pos="0"/>
        </w:tabs>
        <w:ind w:left="2520" w:hanging="720"/>
      </w:pPr>
      <w:rPr>
        <w:rFonts w:cs="Times New Roman"/>
      </w:rPr>
    </w:lvl>
    <w:lvl w:ilvl="3">
      <w:start w:val="1"/>
      <w:numFmt w:val="decimal"/>
      <w:lvlText w:val="%1.%2.%3.%4."/>
      <w:lvlJc w:val="left"/>
      <w:pPr>
        <w:tabs>
          <w:tab w:val="num" w:pos="0"/>
        </w:tabs>
        <w:ind w:left="3420" w:hanging="720"/>
      </w:pPr>
      <w:rPr>
        <w:rFonts w:cs="Times New Roman"/>
      </w:rPr>
    </w:lvl>
    <w:lvl w:ilvl="4">
      <w:start w:val="1"/>
      <w:numFmt w:val="decimal"/>
      <w:lvlText w:val="%1.%2.%3.%4.%5."/>
      <w:lvlJc w:val="left"/>
      <w:pPr>
        <w:tabs>
          <w:tab w:val="num" w:pos="0"/>
        </w:tabs>
        <w:ind w:left="4680" w:hanging="1080"/>
      </w:pPr>
      <w:rPr>
        <w:rFonts w:cs="Times New Roman"/>
      </w:rPr>
    </w:lvl>
    <w:lvl w:ilvl="5">
      <w:start w:val="1"/>
      <w:numFmt w:val="decimal"/>
      <w:lvlText w:val="%1.%2.%3.%4.%5.%6."/>
      <w:lvlJc w:val="left"/>
      <w:pPr>
        <w:tabs>
          <w:tab w:val="num" w:pos="0"/>
        </w:tabs>
        <w:ind w:left="5580" w:hanging="1080"/>
      </w:pPr>
      <w:rPr>
        <w:rFonts w:cs="Times New Roman"/>
      </w:rPr>
    </w:lvl>
    <w:lvl w:ilvl="6">
      <w:start w:val="1"/>
      <w:numFmt w:val="decimal"/>
      <w:lvlText w:val="%1.%2.%3.%4.%5.%6.%7."/>
      <w:lvlJc w:val="left"/>
      <w:pPr>
        <w:tabs>
          <w:tab w:val="num" w:pos="0"/>
        </w:tabs>
        <w:ind w:left="6480" w:hanging="1080"/>
      </w:pPr>
      <w:rPr>
        <w:rFonts w:cs="Times New Roman"/>
      </w:rPr>
    </w:lvl>
    <w:lvl w:ilvl="7">
      <w:start w:val="1"/>
      <w:numFmt w:val="decimal"/>
      <w:lvlText w:val="%1.%2.%3.%4.%5.%6.%7.%8."/>
      <w:lvlJc w:val="left"/>
      <w:pPr>
        <w:tabs>
          <w:tab w:val="num" w:pos="0"/>
        </w:tabs>
        <w:ind w:left="7740" w:hanging="1440"/>
      </w:pPr>
      <w:rPr>
        <w:rFonts w:cs="Times New Roman"/>
      </w:rPr>
    </w:lvl>
    <w:lvl w:ilvl="8">
      <w:start w:val="1"/>
      <w:numFmt w:val="decimal"/>
      <w:lvlText w:val="%1.%2.%3.%4.%5.%6.%7.%8.%9."/>
      <w:lvlJc w:val="left"/>
      <w:pPr>
        <w:tabs>
          <w:tab w:val="num" w:pos="0"/>
        </w:tabs>
        <w:ind w:left="8640" w:hanging="1440"/>
      </w:pPr>
      <w:rPr>
        <w:rFonts w:cs="Times New Roman"/>
      </w:rPr>
    </w:lvl>
  </w:abstractNum>
  <w:abstractNum w:abstractNumId="4" w15:restartNumberingAfterBreak="0">
    <w:nsid w:val="00000005"/>
    <w:multiLevelType w:val="singleLevel"/>
    <w:tmpl w:val="00000005"/>
    <w:name w:val="WW8Num5"/>
    <w:lvl w:ilvl="0">
      <w:start w:val="1"/>
      <w:numFmt w:val="decimal"/>
      <w:lvlText w:val="1.%1."/>
      <w:lvlJc w:val="left"/>
      <w:pPr>
        <w:tabs>
          <w:tab w:val="num" w:pos="0"/>
        </w:tabs>
        <w:ind w:left="1146" w:hanging="360"/>
      </w:pPr>
      <w:rPr>
        <w:rFonts w:hint="default"/>
      </w:rPr>
    </w:lvl>
  </w:abstractNum>
  <w:abstractNum w:abstractNumId="5" w15:restartNumberingAfterBreak="0">
    <w:nsid w:val="00000006"/>
    <w:multiLevelType w:val="multilevel"/>
    <w:tmpl w:val="00000006"/>
    <w:name w:val="WW8Num6"/>
    <w:lvl w:ilvl="0">
      <w:start w:val="3"/>
      <w:numFmt w:val="decimal"/>
      <w:lvlText w:val="%1."/>
      <w:lvlJc w:val="left"/>
      <w:pPr>
        <w:tabs>
          <w:tab w:val="num" w:pos="0"/>
        </w:tabs>
        <w:ind w:left="468" w:hanging="468"/>
      </w:pPr>
      <w:rPr>
        <w:rFonts w:eastAsia="Times New Roman" w:hint="default"/>
      </w:rPr>
    </w:lvl>
    <w:lvl w:ilvl="1">
      <w:start w:val="1"/>
      <w:numFmt w:val="decimal"/>
      <w:lvlText w:val="%1.%2."/>
      <w:lvlJc w:val="left"/>
      <w:pPr>
        <w:tabs>
          <w:tab w:val="num" w:pos="0"/>
        </w:tabs>
        <w:ind w:left="702" w:hanging="468"/>
      </w:pPr>
      <w:rPr>
        <w:rFonts w:eastAsia="Times New Roman" w:hint="default"/>
      </w:rPr>
    </w:lvl>
    <w:lvl w:ilvl="2">
      <w:start w:val="1"/>
      <w:numFmt w:val="decimal"/>
      <w:lvlText w:val="%1.%2.%3."/>
      <w:lvlJc w:val="left"/>
      <w:pPr>
        <w:tabs>
          <w:tab w:val="num" w:pos="0"/>
        </w:tabs>
        <w:ind w:left="1188" w:hanging="720"/>
      </w:pPr>
      <w:rPr>
        <w:rFonts w:eastAsia="Times New Roman" w:hint="default"/>
      </w:rPr>
    </w:lvl>
    <w:lvl w:ilvl="3">
      <w:start w:val="1"/>
      <w:numFmt w:val="decimal"/>
      <w:lvlText w:val="%1.%2.%3.%4."/>
      <w:lvlJc w:val="left"/>
      <w:pPr>
        <w:tabs>
          <w:tab w:val="num" w:pos="0"/>
        </w:tabs>
        <w:ind w:left="1422" w:hanging="720"/>
      </w:pPr>
      <w:rPr>
        <w:rFonts w:eastAsia="Times New Roman" w:hint="default"/>
      </w:rPr>
    </w:lvl>
    <w:lvl w:ilvl="4">
      <w:start w:val="1"/>
      <w:numFmt w:val="decimal"/>
      <w:lvlText w:val="%1.%2.%3.%4.%5."/>
      <w:lvlJc w:val="left"/>
      <w:pPr>
        <w:tabs>
          <w:tab w:val="num" w:pos="0"/>
        </w:tabs>
        <w:ind w:left="2016" w:hanging="1080"/>
      </w:pPr>
      <w:rPr>
        <w:rFonts w:eastAsia="Times New Roman" w:hint="default"/>
      </w:rPr>
    </w:lvl>
    <w:lvl w:ilvl="5">
      <w:start w:val="1"/>
      <w:numFmt w:val="decimal"/>
      <w:lvlText w:val="%1.%2.%3.%4.%5.%6."/>
      <w:lvlJc w:val="left"/>
      <w:pPr>
        <w:tabs>
          <w:tab w:val="num" w:pos="0"/>
        </w:tabs>
        <w:ind w:left="2250" w:hanging="1080"/>
      </w:pPr>
      <w:rPr>
        <w:rFonts w:eastAsia="Times New Roman" w:hint="default"/>
      </w:rPr>
    </w:lvl>
    <w:lvl w:ilvl="6">
      <w:start w:val="1"/>
      <w:numFmt w:val="decimal"/>
      <w:lvlText w:val="%1.%2.%3.%4.%5.%6.%7."/>
      <w:lvlJc w:val="left"/>
      <w:pPr>
        <w:tabs>
          <w:tab w:val="num" w:pos="0"/>
        </w:tabs>
        <w:ind w:left="2484" w:hanging="1080"/>
      </w:pPr>
      <w:rPr>
        <w:rFonts w:eastAsia="Times New Roman" w:hint="default"/>
      </w:rPr>
    </w:lvl>
    <w:lvl w:ilvl="7">
      <w:start w:val="1"/>
      <w:numFmt w:val="decimal"/>
      <w:lvlText w:val="%1.%2.%3.%4.%5.%6.%7.%8."/>
      <w:lvlJc w:val="left"/>
      <w:pPr>
        <w:tabs>
          <w:tab w:val="num" w:pos="0"/>
        </w:tabs>
        <w:ind w:left="3078" w:hanging="1440"/>
      </w:pPr>
      <w:rPr>
        <w:rFonts w:eastAsia="Times New Roman" w:hint="default"/>
      </w:rPr>
    </w:lvl>
    <w:lvl w:ilvl="8">
      <w:start w:val="1"/>
      <w:numFmt w:val="decimal"/>
      <w:lvlText w:val="%1.%2.%3.%4.%5.%6.%7.%8.%9."/>
      <w:lvlJc w:val="left"/>
      <w:pPr>
        <w:tabs>
          <w:tab w:val="num" w:pos="0"/>
        </w:tabs>
        <w:ind w:left="3312" w:hanging="1440"/>
      </w:pPr>
      <w:rPr>
        <w:rFonts w:eastAsia="Times New Roman" w:hint="default"/>
      </w:rPr>
    </w:lvl>
  </w:abstractNum>
  <w:abstractNum w:abstractNumId="6" w15:restartNumberingAfterBreak="0">
    <w:nsid w:val="00000007"/>
    <w:multiLevelType w:val="multilevel"/>
    <w:tmpl w:val="00000007"/>
    <w:name w:val="WW8Num7"/>
    <w:lvl w:ilvl="0">
      <w:start w:val="2"/>
      <w:numFmt w:val="decimal"/>
      <w:lvlText w:val="%1."/>
      <w:lvlJc w:val="left"/>
      <w:pPr>
        <w:tabs>
          <w:tab w:val="num" w:pos="0"/>
        </w:tabs>
        <w:ind w:left="468" w:hanging="468"/>
      </w:pPr>
      <w:rPr>
        <w:rFonts w:cs="Times New Roman" w:hint="default"/>
      </w:rPr>
    </w:lvl>
    <w:lvl w:ilvl="1">
      <w:start w:val="1"/>
      <w:numFmt w:val="decimal"/>
      <w:lvlText w:val="%1.%2."/>
      <w:lvlJc w:val="left"/>
      <w:pPr>
        <w:tabs>
          <w:tab w:val="num" w:pos="0"/>
        </w:tabs>
        <w:ind w:left="1188" w:hanging="468"/>
      </w:pPr>
      <w:rPr>
        <w:rFonts w:cs="Times New Roman" w:hint="default"/>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400" w:hanging="108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7" w15:restartNumberingAfterBreak="0">
    <w:nsid w:val="00000008"/>
    <w:multiLevelType w:val="multilevel"/>
    <w:tmpl w:val="00000008"/>
    <w:name w:val="WW8Num8"/>
    <w:lvl w:ilvl="0">
      <w:start w:val="4"/>
      <w:numFmt w:val="decimal"/>
      <w:lvlText w:val="%1."/>
      <w:lvlJc w:val="left"/>
      <w:pPr>
        <w:tabs>
          <w:tab w:val="num" w:pos="0"/>
        </w:tabs>
        <w:ind w:left="468" w:hanging="468"/>
      </w:pPr>
      <w:rPr>
        <w:rFonts w:cs="Times New Roman" w:hint="default"/>
      </w:rPr>
    </w:lvl>
    <w:lvl w:ilvl="1">
      <w:start w:val="1"/>
      <w:numFmt w:val="decimal"/>
      <w:lvlText w:val="%1.%2."/>
      <w:lvlJc w:val="left"/>
      <w:pPr>
        <w:tabs>
          <w:tab w:val="num" w:pos="192"/>
        </w:tabs>
        <w:ind w:left="894" w:hanging="468"/>
      </w:pPr>
      <w:rPr>
        <w:rFonts w:cs="Times New Roman" w:hint="default"/>
      </w:rPr>
    </w:lvl>
    <w:lvl w:ilvl="2">
      <w:start w:val="1"/>
      <w:numFmt w:val="decimal"/>
      <w:lvlText w:val="%3."/>
      <w:lvlJc w:val="left"/>
      <w:pPr>
        <w:tabs>
          <w:tab w:val="num" w:pos="0"/>
        </w:tabs>
        <w:ind w:left="1188" w:hanging="720"/>
      </w:pPr>
      <w:rPr>
        <w:rFonts w:cs="Times New Roman" w:hint="default"/>
      </w:rPr>
    </w:lvl>
    <w:lvl w:ilvl="3">
      <w:start w:val="1"/>
      <w:numFmt w:val="decimal"/>
      <w:lvlText w:val="%1.%2.%3.%4."/>
      <w:lvlJc w:val="left"/>
      <w:pPr>
        <w:tabs>
          <w:tab w:val="num" w:pos="0"/>
        </w:tabs>
        <w:ind w:left="1422" w:hanging="720"/>
      </w:pPr>
      <w:rPr>
        <w:rFonts w:cs="Times New Roman" w:hint="default"/>
      </w:rPr>
    </w:lvl>
    <w:lvl w:ilvl="4">
      <w:start w:val="1"/>
      <w:numFmt w:val="decimal"/>
      <w:lvlText w:val="%1.%2.%3.%4.%5."/>
      <w:lvlJc w:val="left"/>
      <w:pPr>
        <w:tabs>
          <w:tab w:val="num" w:pos="0"/>
        </w:tabs>
        <w:ind w:left="2016" w:hanging="1080"/>
      </w:pPr>
      <w:rPr>
        <w:rFonts w:cs="Times New Roman" w:hint="default"/>
      </w:rPr>
    </w:lvl>
    <w:lvl w:ilvl="5">
      <w:start w:val="1"/>
      <w:numFmt w:val="decimal"/>
      <w:lvlText w:val="%1.%2.%3.%4.%5.%6."/>
      <w:lvlJc w:val="left"/>
      <w:pPr>
        <w:tabs>
          <w:tab w:val="num" w:pos="0"/>
        </w:tabs>
        <w:ind w:left="2250" w:hanging="1080"/>
      </w:pPr>
      <w:rPr>
        <w:rFonts w:cs="Times New Roman" w:hint="default"/>
      </w:rPr>
    </w:lvl>
    <w:lvl w:ilvl="6">
      <w:start w:val="1"/>
      <w:numFmt w:val="decimal"/>
      <w:lvlText w:val="%1.%2.%3.%4.%5.%6.%7."/>
      <w:lvlJc w:val="left"/>
      <w:pPr>
        <w:tabs>
          <w:tab w:val="num" w:pos="0"/>
        </w:tabs>
        <w:ind w:left="2484" w:hanging="1080"/>
      </w:pPr>
      <w:rPr>
        <w:rFonts w:cs="Times New Roman" w:hint="default"/>
      </w:rPr>
    </w:lvl>
    <w:lvl w:ilvl="7">
      <w:start w:val="1"/>
      <w:numFmt w:val="decimal"/>
      <w:lvlText w:val="%1.%2.%3.%4.%5.%6.%7.%8."/>
      <w:lvlJc w:val="left"/>
      <w:pPr>
        <w:tabs>
          <w:tab w:val="num" w:pos="0"/>
        </w:tabs>
        <w:ind w:left="3078" w:hanging="1440"/>
      </w:pPr>
      <w:rPr>
        <w:rFonts w:cs="Times New Roman" w:hint="default"/>
      </w:rPr>
    </w:lvl>
    <w:lvl w:ilvl="8">
      <w:start w:val="1"/>
      <w:numFmt w:val="decimal"/>
      <w:lvlText w:val="%1.%2.%3.%4.%5.%6.%7.%8.%9."/>
      <w:lvlJc w:val="left"/>
      <w:pPr>
        <w:tabs>
          <w:tab w:val="num" w:pos="0"/>
        </w:tabs>
        <w:ind w:left="3312" w:hanging="1440"/>
      </w:pPr>
      <w:rPr>
        <w:rFonts w:cs="Times New Roman" w:hint="default"/>
      </w:rPr>
    </w:lvl>
  </w:abstractNum>
  <w:abstractNum w:abstractNumId="8" w15:restartNumberingAfterBreak="0">
    <w:nsid w:val="00000009"/>
    <w:multiLevelType w:val="multilevel"/>
    <w:tmpl w:val="5BB46840"/>
    <w:lvl w:ilvl="0">
      <w:start w:val="5"/>
      <w:numFmt w:val="decimal"/>
      <w:lvlText w:val="%1."/>
      <w:lvlJc w:val="left"/>
      <w:pPr>
        <w:tabs>
          <w:tab w:val="num" w:pos="0"/>
        </w:tabs>
        <w:ind w:left="360" w:hanging="360"/>
      </w:pPr>
      <w:rPr>
        <w:rFonts w:cs="Times New Roman" w:hint="default"/>
      </w:rPr>
    </w:lvl>
    <w:lvl w:ilvl="1">
      <w:start w:val="1"/>
      <w:numFmt w:val="decimal"/>
      <w:lvlText w:val="%1.%2."/>
      <w:lvlJc w:val="left"/>
      <w:pPr>
        <w:tabs>
          <w:tab w:val="num" w:pos="-142"/>
        </w:tabs>
        <w:ind w:left="644" w:hanging="360"/>
      </w:pPr>
      <w:rPr>
        <w:rFonts w:cs="Times New Roman" w:hint="default"/>
        <w:b w:val="0"/>
      </w:rPr>
    </w:lvl>
    <w:lvl w:ilvl="2">
      <w:start w:val="1"/>
      <w:numFmt w:val="decimal"/>
      <w:lvlText w:val="%1.%2.%3."/>
      <w:lvlJc w:val="left"/>
      <w:pPr>
        <w:tabs>
          <w:tab w:val="num" w:pos="0"/>
        </w:tabs>
        <w:ind w:left="1656" w:hanging="720"/>
      </w:pPr>
      <w:rPr>
        <w:rFonts w:cs="Times New Roman" w:hint="default"/>
      </w:rPr>
    </w:lvl>
    <w:lvl w:ilvl="3">
      <w:start w:val="1"/>
      <w:numFmt w:val="decimal"/>
      <w:lvlText w:val="%1.%2.%3.%4."/>
      <w:lvlJc w:val="left"/>
      <w:pPr>
        <w:tabs>
          <w:tab w:val="num" w:pos="0"/>
        </w:tabs>
        <w:ind w:left="2124" w:hanging="720"/>
      </w:pPr>
      <w:rPr>
        <w:rFonts w:cs="Times New Roman" w:hint="default"/>
      </w:rPr>
    </w:lvl>
    <w:lvl w:ilvl="4">
      <w:start w:val="1"/>
      <w:numFmt w:val="decimal"/>
      <w:lvlText w:val="%1.%2.%3.%4.%5."/>
      <w:lvlJc w:val="left"/>
      <w:pPr>
        <w:tabs>
          <w:tab w:val="num" w:pos="0"/>
        </w:tabs>
        <w:ind w:left="2952" w:hanging="1080"/>
      </w:pPr>
      <w:rPr>
        <w:rFonts w:cs="Times New Roman" w:hint="default"/>
      </w:rPr>
    </w:lvl>
    <w:lvl w:ilvl="5">
      <w:start w:val="1"/>
      <w:numFmt w:val="decimal"/>
      <w:lvlText w:val="%1.%2.%3.%4.%5.%6."/>
      <w:lvlJc w:val="left"/>
      <w:pPr>
        <w:tabs>
          <w:tab w:val="num" w:pos="0"/>
        </w:tabs>
        <w:ind w:left="3420" w:hanging="1080"/>
      </w:pPr>
      <w:rPr>
        <w:rFonts w:cs="Times New Roman" w:hint="default"/>
      </w:rPr>
    </w:lvl>
    <w:lvl w:ilvl="6">
      <w:start w:val="1"/>
      <w:numFmt w:val="decimal"/>
      <w:lvlText w:val="%1.%2.%3.%4.%5.%6.%7."/>
      <w:lvlJc w:val="left"/>
      <w:pPr>
        <w:tabs>
          <w:tab w:val="num" w:pos="0"/>
        </w:tabs>
        <w:ind w:left="3888" w:hanging="1080"/>
      </w:pPr>
      <w:rPr>
        <w:rFonts w:cs="Times New Roman" w:hint="default"/>
      </w:rPr>
    </w:lvl>
    <w:lvl w:ilvl="7">
      <w:start w:val="1"/>
      <w:numFmt w:val="decimal"/>
      <w:lvlText w:val="%1.%2.%3.%4.%5.%6.%7.%8."/>
      <w:lvlJc w:val="left"/>
      <w:pPr>
        <w:tabs>
          <w:tab w:val="num" w:pos="0"/>
        </w:tabs>
        <w:ind w:left="4716" w:hanging="1440"/>
      </w:pPr>
      <w:rPr>
        <w:rFonts w:cs="Times New Roman" w:hint="default"/>
      </w:rPr>
    </w:lvl>
    <w:lvl w:ilvl="8">
      <w:start w:val="1"/>
      <w:numFmt w:val="decimal"/>
      <w:lvlText w:val="%1.%2.%3.%4.%5.%6.%7.%8.%9."/>
      <w:lvlJc w:val="left"/>
      <w:pPr>
        <w:tabs>
          <w:tab w:val="num" w:pos="0"/>
        </w:tabs>
        <w:ind w:left="5184" w:hanging="1440"/>
      </w:pPr>
      <w:rPr>
        <w:rFonts w:cs="Times New Roman" w:hint="default"/>
      </w:rPr>
    </w:lvl>
  </w:abstractNum>
  <w:abstractNum w:abstractNumId="9" w15:restartNumberingAfterBreak="0">
    <w:nsid w:val="020812B0"/>
    <w:multiLevelType w:val="multilevel"/>
    <w:tmpl w:val="42EE3298"/>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E2E3063"/>
    <w:multiLevelType w:val="multilevel"/>
    <w:tmpl w:val="72F23BA0"/>
    <w:lvl w:ilvl="0">
      <w:start w:val="6"/>
      <w:numFmt w:val="decimal"/>
      <w:lvlText w:val="%1."/>
      <w:lvlJc w:val="left"/>
      <w:pPr>
        <w:ind w:left="360" w:hanging="360"/>
      </w:pPr>
      <w:rPr>
        <w:rFonts w:hint="default"/>
      </w:rPr>
    </w:lvl>
    <w:lvl w:ilvl="1">
      <w:start w:val="1"/>
      <w:numFmt w:val="decimal"/>
      <w:lvlText w:val="%1.%2."/>
      <w:lvlJc w:val="left"/>
      <w:pPr>
        <w:ind w:left="1004" w:hanging="360"/>
      </w:pPr>
      <w:rPr>
        <w:rFonts w:hint="default"/>
        <w:b w:val="0"/>
        <w:bCs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080"/>
      </w:pPr>
      <w:rPr>
        <w:rFonts w:hint="default"/>
      </w:rPr>
    </w:lvl>
    <w:lvl w:ilvl="8">
      <w:start w:val="1"/>
      <w:numFmt w:val="decimal"/>
      <w:lvlText w:val="%1.%2.%3.%4.%5.%6.%7.%8.%9."/>
      <w:lvlJc w:val="left"/>
      <w:pPr>
        <w:ind w:left="6592" w:hanging="1440"/>
      </w:pPr>
      <w:rPr>
        <w:rFonts w:hint="default"/>
      </w:rPr>
    </w:lvl>
  </w:abstractNum>
  <w:abstractNum w:abstractNumId="11" w15:restartNumberingAfterBreak="0">
    <w:nsid w:val="3A0760A6"/>
    <w:multiLevelType w:val="multilevel"/>
    <w:tmpl w:val="FFF05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35F36"/>
    <w:multiLevelType w:val="hybridMultilevel"/>
    <w:tmpl w:val="8C9CA62C"/>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A9A365F"/>
    <w:multiLevelType w:val="hybridMultilevel"/>
    <w:tmpl w:val="3F867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472460"/>
    <w:multiLevelType w:val="multilevel"/>
    <w:tmpl w:val="6BD67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4679E1"/>
    <w:multiLevelType w:val="singleLevel"/>
    <w:tmpl w:val="19867E76"/>
    <w:lvl w:ilvl="0">
      <w:start w:val="3"/>
      <w:numFmt w:val="decimal"/>
      <w:lvlText w:val="6.%1."/>
      <w:legacy w:legacy="1" w:legacySpace="0" w:legacyIndent="403"/>
      <w:lvlJc w:val="left"/>
      <w:rPr>
        <w:rFonts w:ascii="Times New Roman" w:hAnsi="Times New Roman" w:cs="Times New Roman" w:hint="default"/>
      </w:rPr>
    </w:lvl>
  </w:abstractNum>
  <w:abstractNum w:abstractNumId="16" w15:restartNumberingAfterBreak="0">
    <w:nsid w:val="787C111C"/>
    <w:multiLevelType w:val="multilevel"/>
    <w:tmpl w:val="E13E87A2"/>
    <w:lvl w:ilvl="0">
      <w:start w:val="1"/>
      <w:numFmt w:val="decimal"/>
      <w:lvlText w:val="%1."/>
      <w:lvlJc w:val="left"/>
      <w:pPr>
        <w:ind w:left="420" w:hanging="360"/>
      </w:pPr>
      <w:rPr>
        <w:rFonts w:hint="default"/>
      </w:rPr>
    </w:lvl>
    <w:lvl w:ilvl="1">
      <w:start w:val="1"/>
      <w:numFmt w:val="decimal"/>
      <w:isLgl/>
      <w:lvlText w:val="%1.%2."/>
      <w:lvlJc w:val="left"/>
      <w:pPr>
        <w:ind w:left="5207" w:hanging="1095"/>
      </w:pPr>
      <w:rPr>
        <w:rFonts w:ascii="Franklin Gothic Book" w:hAnsi="Franklin Gothic Book" w:hint="default"/>
        <w:b w:val="0"/>
      </w:rPr>
    </w:lvl>
    <w:lvl w:ilvl="2">
      <w:start w:val="1"/>
      <w:numFmt w:val="decimal"/>
      <w:isLgl/>
      <w:lvlText w:val="%1.%2.%3."/>
      <w:lvlJc w:val="left"/>
      <w:pPr>
        <w:ind w:left="1946" w:hanging="1095"/>
      </w:pPr>
      <w:rPr>
        <w:rFonts w:hint="default"/>
        <w:i w:val="0"/>
      </w:rPr>
    </w:lvl>
    <w:lvl w:ilvl="3">
      <w:start w:val="1"/>
      <w:numFmt w:val="decimal"/>
      <w:isLgl/>
      <w:lvlText w:val="%1.%2.%3.%4."/>
      <w:lvlJc w:val="left"/>
      <w:pPr>
        <w:ind w:left="2676" w:hanging="1095"/>
      </w:pPr>
      <w:rPr>
        <w:rFonts w:hint="default"/>
      </w:rPr>
    </w:lvl>
    <w:lvl w:ilvl="4">
      <w:start w:val="1"/>
      <w:numFmt w:val="decimal"/>
      <w:isLgl/>
      <w:lvlText w:val="%1.%2.%3.%4.%5."/>
      <w:lvlJc w:val="left"/>
      <w:pPr>
        <w:ind w:left="3183" w:hanging="1095"/>
      </w:pPr>
      <w:rPr>
        <w:rFonts w:hint="default"/>
      </w:rPr>
    </w:lvl>
    <w:lvl w:ilvl="5">
      <w:start w:val="1"/>
      <w:numFmt w:val="decimal"/>
      <w:isLgl/>
      <w:lvlText w:val="%1.%2.%3.%4.%5.%6."/>
      <w:lvlJc w:val="left"/>
      <w:pPr>
        <w:ind w:left="4035" w:hanging="1440"/>
      </w:pPr>
      <w:rPr>
        <w:rFonts w:hint="default"/>
      </w:rPr>
    </w:lvl>
    <w:lvl w:ilvl="6">
      <w:start w:val="1"/>
      <w:numFmt w:val="decimal"/>
      <w:isLgl/>
      <w:lvlText w:val="%1.%2.%3.%4.%5.%6.%7."/>
      <w:lvlJc w:val="left"/>
      <w:pPr>
        <w:ind w:left="4542" w:hanging="1440"/>
      </w:pPr>
      <w:rPr>
        <w:rFonts w:hint="default"/>
      </w:rPr>
    </w:lvl>
    <w:lvl w:ilvl="7">
      <w:start w:val="1"/>
      <w:numFmt w:val="decimal"/>
      <w:isLgl/>
      <w:lvlText w:val="%1.%2.%3.%4.%5.%6.%7.%8."/>
      <w:lvlJc w:val="left"/>
      <w:pPr>
        <w:ind w:left="5409" w:hanging="1800"/>
      </w:pPr>
      <w:rPr>
        <w:rFonts w:hint="default"/>
      </w:rPr>
    </w:lvl>
    <w:lvl w:ilvl="8">
      <w:start w:val="1"/>
      <w:numFmt w:val="decimal"/>
      <w:isLgl/>
      <w:lvlText w:val="%1.%2.%3.%4.%5.%6.%7.%8.%9."/>
      <w:lvlJc w:val="left"/>
      <w:pPr>
        <w:ind w:left="6276"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5"/>
  </w:num>
  <w:num w:numId="11">
    <w:abstractNumId w:val="11"/>
  </w:num>
  <w:num w:numId="12">
    <w:abstractNumId w:val="9"/>
  </w:num>
  <w:num w:numId="13">
    <w:abstractNumId w:val="10"/>
  </w:num>
  <w:num w:numId="14">
    <w:abstractNumId w:val="16"/>
  </w:num>
  <w:num w:numId="15">
    <w:abstractNumId w:val="14"/>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CF0"/>
    <w:rsid w:val="00005C95"/>
    <w:rsid w:val="00013DC8"/>
    <w:rsid w:val="0001669A"/>
    <w:rsid w:val="0002109C"/>
    <w:rsid w:val="0002517E"/>
    <w:rsid w:val="00027C51"/>
    <w:rsid w:val="000329CD"/>
    <w:rsid w:val="000539AF"/>
    <w:rsid w:val="000579F5"/>
    <w:rsid w:val="00066C9C"/>
    <w:rsid w:val="00081333"/>
    <w:rsid w:val="00085298"/>
    <w:rsid w:val="00094342"/>
    <w:rsid w:val="000A05B8"/>
    <w:rsid w:val="000A096E"/>
    <w:rsid w:val="000B1AAC"/>
    <w:rsid w:val="000C0511"/>
    <w:rsid w:val="000C12C0"/>
    <w:rsid w:val="000C4E9B"/>
    <w:rsid w:val="001055AB"/>
    <w:rsid w:val="00105662"/>
    <w:rsid w:val="00110389"/>
    <w:rsid w:val="00136A90"/>
    <w:rsid w:val="00154DDF"/>
    <w:rsid w:val="00155EB3"/>
    <w:rsid w:val="00156B57"/>
    <w:rsid w:val="00185171"/>
    <w:rsid w:val="00185937"/>
    <w:rsid w:val="001924FC"/>
    <w:rsid w:val="00195CDD"/>
    <w:rsid w:val="0019699B"/>
    <w:rsid w:val="001F7B41"/>
    <w:rsid w:val="002251EF"/>
    <w:rsid w:val="002354D5"/>
    <w:rsid w:val="002374CD"/>
    <w:rsid w:val="002463A7"/>
    <w:rsid w:val="00255C20"/>
    <w:rsid w:val="00261147"/>
    <w:rsid w:val="00292AB6"/>
    <w:rsid w:val="002A06E7"/>
    <w:rsid w:val="002A4AD9"/>
    <w:rsid w:val="002A4BE4"/>
    <w:rsid w:val="002A7D7D"/>
    <w:rsid w:val="002C6E28"/>
    <w:rsid w:val="002C74C2"/>
    <w:rsid w:val="002D2E9F"/>
    <w:rsid w:val="002D5F2C"/>
    <w:rsid w:val="002D6DFC"/>
    <w:rsid w:val="002D6ED8"/>
    <w:rsid w:val="00302AD1"/>
    <w:rsid w:val="003106A8"/>
    <w:rsid w:val="00331F88"/>
    <w:rsid w:val="00342228"/>
    <w:rsid w:val="00362EB1"/>
    <w:rsid w:val="00364094"/>
    <w:rsid w:val="0036655D"/>
    <w:rsid w:val="00367DCD"/>
    <w:rsid w:val="00387E93"/>
    <w:rsid w:val="00391858"/>
    <w:rsid w:val="00393F5A"/>
    <w:rsid w:val="0039767F"/>
    <w:rsid w:val="003979AA"/>
    <w:rsid w:val="003A6052"/>
    <w:rsid w:val="003B6FDC"/>
    <w:rsid w:val="003C4CF3"/>
    <w:rsid w:val="003D1D78"/>
    <w:rsid w:val="003D4CF0"/>
    <w:rsid w:val="003E4625"/>
    <w:rsid w:val="003F7DBB"/>
    <w:rsid w:val="00413EB3"/>
    <w:rsid w:val="004217CA"/>
    <w:rsid w:val="00422798"/>
    <w:rsid w:val="0042314B"/>
    <w:rsid w:val="0042352C"/>
    <w:rsid w:val="00441CF6"/>
    <w:rsid w:val="0044695E"/>
    <w:rsid w:val="00452F6D"/>
    <w:rsid w:val="00455CF0"/>
    <w:rsid w:val="004566D4"/>
    <w:rsid w:val="004610C5"/>
    <w:rsid w:val="00461947"/>
    <w:rsid w:val="00462366"/>
    <w:rsid w:val="00475886"/>
    <w:rsid w:val="00476645"/>
    <w:rsid w:val="00491EEE"/>
    <w:rsid w:val="0049373E"/>
    <w:rsid w:val="004A6E3D"/>
    <w:rsid w:val="004B657B"/>
    <w:rsid w:val="004C24F1"/>
    <w:rsid w:val="004C3896"/>
    <w:rsid w:val="004D7772"/>
    <w:rsid w:val="004E147F"/>
    <w:rsid w:val="004E391C"/>
    <w:rsid w:val="005138B1"/>
    <w:rsid w:val="005175AE"/>
    <w:rsid w:val="00542B1E"/>
    <w:rsid w:val="005441A2"/>
    <w:rsid w:val="005510D9"/>
    <w:rsid w:val="00572430"/>
    <w:rsid w:val="00576B44"/>
    <w:rsid w:val="0059152A"/>
    <w:rsid w:val="005922A7"/>
    <w:rsid w:val="005B2830"/>
    <w:rsid w:val="005B7D97"/>
    <w:rsid w:val="005B7E08"/>
    <w:rsid w:val="005C621E"/>
    <w:rsid w:val="005D4B1F"/>
    <w:rsid w:val="005D79F1"/>
    <w:rsid w:val="005E0338"/>
    <w:rsid w:val="006046EA"/>
    <w:rsid w:val="00606142"/>
    <w:rsid w:val="00607F21"/>
    <w:rsid w:val="006171D2"/>
    <w:rsid w:val="006179D7"/>
    <w:rsid w:val="006214FC"/>
    <w:rsid w:val="00636B45"/>
    <w:rsid w:val="00636E60"/>
    <w:rsid w:val="0064237E"/>
    <w:rsid w:val="006508D0"/>
    <w:rsid w:val="00655957"/>
    <w:rsid w:val="00664132"/>
    <w:rsid w:val="0067135F"/>
    <w:rsid w:val="00671B3B"/>
    <w:rsid w:val="00671ED5"/>
    <w:rsid w:val="00680617"/>
    <w:rsid w:val="00683FB8"/>
    <w:rsid w:val="00686B6B"/>
    <w:rsid w:val="00686D3F"/>
    <w:rsid w:val="006B6DBD"/>
    <w:rsid w:val="006C5B40"/>
    <w:rsid w:val="006C7EC9"/>
    <w:rsid w:val="006D17E0"/>
    <w:rsid w:val="00702E16"/>
    <w:rsid w:val="0070611A"/>
    <w:rsid w:val="007119C0"/>
    <w:rsid w:val="007359FE"/>
    <w:rsid w:val="00735A22"/>
    <w:rsid w:val="00743E72"/>
    <w:rsid w:val="00743F23"/>
    <w:rsid w:val="007456A9"/>
    <w:rsid w:val="007530F8"/>
    <w:rsid w:val="0076026E"/>
    <w:rsid w:val="00772542"/>
    <w:rsid w:val="00775EBA"/>
    <w:rsid w:val="0079447E"/>
    <w:rsid w:val="007A4AB5"/>
    <w:rsid w:val="007B3E16"/>
    <w:rsid w:val="007C3F19"/>
    <w:rsid w:val="007D3B68"/>
    <w:rsid w:val="007E00D4"/>
    <w:rsid w:val="007E4D21"/>
    <w:rsid w:val="007F04A9"/>
    <w:rsid w:val="00812F59"/>
    <w:rsid w:val="00827349"/>
    <w:rsid w:val="00835C02"/>
    <w:rsid w:val="00837C88"/>
    <w:rsid w:val="008418AB"/>
    <w:rsid w:val="00855A35"/>
    <w:rsid w:val="008952E7"/>
    <w:rsid w:val="008A4F2E"/>
    <w:rsid w:val="008C159E"/>
    <w:rsid w:val="008C1C72"/>
    <w:rsid w:val="008C660A"/>
    <w:rsid w:val="008D34CA"/>
    <w:rsid w:val="008D6ACA"/>
    <w:rsid w:val="009003F7"/>
    <w:rsid w:val="0090274F"/>
    <w:rsid w:val="00903C34"/>
    <w:rsid w:val="00904A05"/>
    <w:rsid w:val="00913160"/>
    <w:rsid w:val="0091776B"/>
    <w:rsid w:val="009258D9"/>
    <w:rsid w:val="00934547"/>
    <w:rsid w:val="00944E04"/>
    <w:rsid w:val="00952E33"/>
    <w:rsid w:val="00954E37"/>
    <w:rsid w:val="00960789"/>
    <w:rsid w:val="009A2A1C"/>
    <w:rsid w:val="009C465C"/>
    <w:rsid w:val="009C4A10"/>
    <w:rsid w:val="009D1A6B"/>
    <w:rsid w:val="009E408F"/>
    <w:rsid w:val="009E7301"/>
    <w:rsid w:val="009F3C8A"/>
    <w:rsid w:val="00A1197E"/>
    <w:rsid w:val="00A25BE9"/>
    <w:rsid w:val="00A3188F"/>
    <w:rsid w:val="00A36436"/>
    <w:rsid w:val="00A415E5"/>
    <w:rsid w:val="00A77FA0"/>
    <w:rsid w:val="00A83273"/>
    <w:rsid w:val="00A878E3"/>
    <w:rsid w:val="00AB205F"/>
    <w:rsid w:val="00AC1C83"/>
    <w:rsid w:val="00AD46CB"/>
    <w:rsid w:val="00AD4DD6"/>
    <w:rsid w:val="00AE3455"/>
    <w:rsid w:val="00AE7ABB"/>
    <w:rsid w:val="00B33C37"/>
    <w:rsid w:val="00B371FC"/>
    <w:rsid w:val="00B56499"/>
    <w:rsid w:val="00B66A73"/>
    <w:rsid w:val="00B7707D"/>
    <w:rsid w:val="00B82444"/>
    <w:rsid w:val="00B83AD5"/>
    <w:rsid w:val="00B854B0"/>
    <w:rsid w:val="00B86720"/>
    <w:rsid w:val="00BA0FDB"/>
    <w:rsid w:val="00BA106F"/>
    <w:rsid w:val="00BA1DE8"/>
    <w:rsid w:val="00BA34A6"/>
    <w:rsid w:val="00BB6905"/>
    <w:rsid w:val="00BE5F94"/>
    <w:rsid w:val="00BF13B3"/>
    <w:rsid w:val="00BF5090"/>
    <w:rsid w:val="00C166CA"/>
    <w:rsid w:val="00C329CE"/>
    <w:rsid w:val="00C36EA0"/>
    <w:rsid w:val="00C500E2"/>
    <w:rsid w:val="00C620C3"/>
    <w:rsid w:val="00C645C1"/>
    <w:rsid w:val="00C72FAE"/>
    <w:rsid w:val="00C74709"/>
    <w:rsid w:val="00C82FFD"/>
    <w:rsid w:val="00CA7FC8"/>
    <w:rsid w:val="00CB2082"/>
    <w:rsid w:val="00CB65D4"/>
    <w:rsid w:val="00CB6AC9"/>
    <w:rsid w:val="00CC1F7F"/>
    <w:rsid w:val="00CC4C00"/>
    <w:rsid w:val="00CF488C"/>
    <w:rsid w:val="00D25E66"/>
    <w:rsid w:val="00D3326E"/>
    <w:rsid w:val="00D46B79"/>
    <w:rsid w:val="00D6270B"/>
    <w:rsid w:val="00DA5560"/>
    <w:rsid w:val="00DA6003"/>
    <w:rsid w:val="00DA680D"/>
    <w:rsid w:val="00DB221D"/>
    <w:rsid w:val="00DE520A"/>
    <w:rsid w:val="00DF1E4F"/>
    <w:rsid w:val="00DF4455"/>
    <w:rsid w:val="00E028A1"/>
    <w:rsid w:val="00E14F47"/>
    <w:rsid w:val="00E15091"/>
    <w:rsid w:val="00E35AF8"/>
    <w:rsid w:val="00E35E9E"/>
    <w:rsid w:val="00E435F0"/>
    <w:rsid w:val="00E44C48"/>
    <w:rsid w:val="00E52591"/>
    <w:rsid w:val="00E64035"/>
    <w:rsid w:val="00E70B0C"/>
    <w:rsid w:val="00E855EE"/>
    <w:rsid w:val="00E927F5"/>
    <w:rsid w:val="00E96EE9"/>
    <w:rsid w:val="00EC279E"/>
    <w:rsid w:val="00F0487A"/>
    <w:rsid w:val="00F3261E"/>
    <w:rsid w:val="00F342CC"/>
    <w:rsid w:val="00F36043"/>
    <w:rsid w:val="00F44C1F"/>
    <w:rsid w:val="00F650D1"/>
    <w:rsid w:val="00F6554D"/>
    <w:rsid w:val="00F82269"/>
    <w:rsid w:val="00F867AC"/>
    <w:rsid w:val="00F90B8B"/>
    <w:rsid w:val="00FB6224"/>
    <w:rsid w:val="00FB6580"/>
    <w:rsid w:val="00FC476C"/>
    <w:rsid w:val="00FE72E8"/>
    <w:rsid w:val="00FE75BD"/>
    <w:rsid w:val="00FF2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57010"/>
  <w15:chartTrackingRefBased/>
  <w15:docId w15:val="{D2DB5006-2513-4F73-9D03-82906D7A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rFonts w:ascii="Calibri" w:eastAsia="Calibri" w:hAnsi="Calibri"/>
      <w:sz w:val="24"/>
      <w:szCs w:val="24"/>
      <w:lang w:eastAsia="ar-SA"/>
    </w:rPr>
  </w:style>
  <w:style w:type="paragraph" w:styleId="1">
    <w:name w:val="heading 1"/>
    <w:basedOn w:val="a"/>
    <w:next w:val="a"/>
    <w:qFormat/>
    <w:pPr>
      <w:keepNext/>
      <w:numPr>
        <w:numId w:val="1"/>
      </w:numPr>
      <w:spacing w:before="240" w:after="60"/>
      <w:outlineLvl w:val="0"/>
    </w:pPr>
    <w:rPr>
      <w:rFonts w:ascii="Cambria" w:eastAsia="Times New Roman" w:hAnsi="Cambria" w:cs="Cambria"/>
      <w:b/>
      <w:bCs/>
      <w:kern w:val="1"/>
      <w:sz w:val="32"/>
      <w:szCs w:val="32"/>
      <w:lang w:val="x-none"/>
    </w:rPr>
  </w:style>
  <w:style w:type="paragraph" w:styleId="2">
    <w:name w:val="heading 2"/>
    <w:basedOn w:val="a"/>
    <w:next w:val="a"/>
    <w:qFormat/>
    <w:pPr>
      <w:keepNext/>
      <w:numPr>
        <w:ilvl w:val="1"/>
        <w:numId w:val="1"/>
      </w:numPr>
      <w:spacing w:before="240" w:after="60"/>
      <w:outlineLvl w:val="1"/>
    </w:pPr>
    <w:rPr>
      <w:rFonts w:ascii="Cambria" w:eastAsia="Times New Roman" w:hAnsi="Cambria" w:cs="Cambria"/>
      <w:b/>
      <w:bCs/>
      <w:i/>
      <w:iCs/>
      <w:sz w:val="28"/>
      <w:szCs w:val="28"/>
      <w:lang w:val="x-none"/>
    </w:rPr>
  </w:style>
  <w:style w:type="paragraph" w:styleId="3">
    <w:name w:val="heading 3"/>
    <w:basedOn w:val="a"/>
    <w:next w:val="a"/>
    <w:qFormat/>
    <w:pPr>
      <w:keepNext/>
      <w:numPr>
        <w:ilvl w:val="2"/>
        <w:numId w:val="1"/>
      </w:numPr>
      <w:spacing w:before="240" w:after="60"/>
      <w:outlineLvl w:val="2"/>
    </w:pPr>
    <w:rPr>
      <w:rFonts w:ascii="Cambria" w:eastAsia="Times New Roman" w:hAnsi="Cambria" w:cs="Cambria"/>
      <w:b/>
      <w:bCs/>
      <w:sz w:val="26"/>
      <w:szCs w:val="26"/>
      <w:lang w:val="x-none"/>
    </w:rPr>
  </w:style>
  <w:style w:type="paragraph" w:styleId="4">
    <w:name w:val="heading 4"/>
    <w:basedOn w:val="a"/>
    <w:next w:val="a"/>
    <w:qFormat/>
    <w:pPr>
      <w:keepNext/>
      <w:numPr>
        <w:ilvl w:val="3"/>
        <w:numId w:val="1"/>
      </w:numPr>
      <w:spacing w:before="240" w:after="60"/>
      <w:outlineLvl w:val="3"/>
    </w:pPr>
    <w:rPr>
      <w:b/>
      <w:bCs/>
      <w:sz w:val="28"/>
      <w:szCs w:val="28"/>
      <w:lang w:val="x-none"/>
    </w:rPr>
  </w:style>
  <w:style w:type="paragraph" w:styleId="5">
    <w:name w:val="heading 5"/>
    <w:basedOn w:val="a"/>
    <w:next w:val="a"/>
    <w:qFormat/>
    <w:pPr>
      <w:numPr>
        <w:ilvl w:val="4"/>
        <w:numId w:val="1"/>
      </w:numPr>
      <w:spacing w:before="240" w:after="60"/>
      <w:outlineLvl w:val="4"/>
    </w:pPr>
    <w:rPr>
      <w:b/>
      <w:bCs/>
      <w:i/>
      <w:iCs/>
      <w:sz w:val="26"/>
      <w:szCs w:val="26"/>
      <w:lang w:val="x-none"/>
    </w:rPr>
  </w:style>
  <w:style w:type="paragraph" w:styleId="6">
    <w:name w:val="heading 6"/>
    <w:basedOn w:val="a"/>
    <w:next w:val="a"/>
    <w:qFormat/>
    <w:pPr>
      <w:numPr>
        <w:ilvl w:val="5"/>
        <w:numId w:val="1"/>
      </w:numPr>
      <w:spacing w:before="240" w:after="60"/>
      <w:outlineLvl w:val="5"/>
    </w:pPr>
    <w:rPr>
      <w:b/>
      <w:bCs/>
      <w:sz w:val="20"/>
      <w:szCs w:val="20"/>
      <w:lang w:val="x-none"/>
    </w:rPr>
  </w:style>
  <w:style w:type="paragraph" w:styleId="7">
    <w:name w:val="heading 7"/>
    <w:basedOn w:val="a"/>
    <w:next w:val="a"/>
    <w:qFormat/>
    <w:pPr>
      <w:numPr>
        <w:ilvl w:val="6"/>
        <w:numId w:val="1"/>
      </w:numPr>
      <w:spacing w:before="240" w:after="60"/>
      <w:outlineLvl w:val="6"/>
    </w:pPr>
    <w:rPr>
      <w:lang w:val="x-none"/>
    </w:rPr>
  </w:style>
  <w:style w:type="paragraph" w:styleId="8">
    <w:name w:val="heading 8"/>
    <w:basedOn w:val="a"/>
    <w:next w:val="a"/>
    <w:qFormat/>
    <w:pPr>
      <w:numPr>
        <w:ilvl w:val="7"/>
        <w:numId w:val="1"/>
      </w:numPr>
      <w:spacing w:before="240" w:after="60"/>
      <w:outlineLvl w:val="7"/>
    </w:pPr>
    <w:rPr>
      <w:i/>
      <w:iCs/>
      <w:lang w:val="x-none"/>
    </w:rPr>
  </w:style>
  <w:style w:type="paragraph" w:styleId="9">
    <w:name w:val="heading 9"/>
    <w:basedOn w:val="a"/>
    <w:next w:val="a"/>
    <w:qFormat/>
    <w:pPr>
      <w:numPr>
        <w:ilvl w:val="8"/>
        <w:numId w:val="1"/>
      </w:numPr>
      <w:spacing w:before="240" w:after="60"/>
      <w:outlineLvl w:val="8"/>
    </w:pPr>
    <w:rPr>
      <w:rFonts w:ascii="Cambria" w:eastAsia="Times New Roman" w:hAnsi="Cambria" w:cs="Cambria"/>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cs="Times New Roman"/>
    </w:rPr>
  </w:style>
  <w:style w:type="character" w:customStyle="1" w:styleId="WW8Num5z0">
    <w:name w:val="WW8Num5z0"/>
    <w:rPr>
      <w:rFonts w:hint="default"/>
    </w:rPr>
  </w:style>
  <w:style w:type="character" w:customStyle="1" w:styleId="WW8Num6z0">
    <w:name w:val="WW8Num6z0"/>
    <w:rPr>
      <w:rFonts w:eastAsia="Times New Roman" w:hint="default"/>
    </w:rPr>
  </w:style>
  <w:style w:type="character" w:customStyle="1" w:styleId="WW8Num7z0">
    <w:name w:val="WW8Num7z0"/>
    <w:rPr>
      <w:rFonts w:cs="Times New Roman" w:hint="default"/>
    </w:rPr>
  </w:style>
  <w:style w:type="character" w:customStyle="1" w:styleId="WW8Num8z0">
    <w:name w:val="WW8Num8z0"/>
    <w:rPr>
      <w:rFonts w:cs="Times New Roman" w:hint="default"/>
    </w:rPr>
  </w:style>
  <w:style w:type="character" w:customStyle="1" w:styleId="WW8Num9z0">
    <w:name w:val="WW8Num9z0"/>
    <w:rPr>
      <w:rFonts w:cs="Times New Roman"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1z0">
    <w:name w:val="WW8Num11z0"/>
    <w:rPr>
      <w:rFonts w:ascii="Times New Roman" w:hAnsi="Times New Roman" w:cs="Times New Roman" w:hint="default"/>
      <w:sz w:val="20"/>
      <w:szCs w:val="20"/>
    </w:rPr>
  </w:style>
  <w:style w:type="character" w:customStyle="1" w:styleId="WW8Num12z0">
    <w:name w:val="WW8Num12z0"/>
    <w:rPr>
      <w:rFonts w:ascii="Times New Roman" w:hAnsi="Times New Roman" w:cs="Times New Roman" w:hint="default"/>
      <w:sz w:val="20"/>
      <w:szCs w:val="2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sz w:val="20"/>
      <w:szCs w:val="2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ascii="Times New Roman" w:hAnsi="Times New Roman" w:cs="Times New Roman" w:hint="default"/>
      <w:sz w:val="20"/>
      <w:szCs w:val="20"/>
    </w:rPr>
  </w:style>
  <w:style w:type="character" w:customStyle="1" w:styleId="WW8Num18z0">
    <w:name w:val="WW8Num18z0"/>
    <w:rPr>
      <w:rFonts w:hint="default"/>
    </w:rPr>
  </w:style>
  <w:style w:type="character" w:customStyle="1" w:styleId="WW8Num19z0">
    <w:name w:val="WW8Num19z0"/>
    <w:rPr>
      <w:rFonts w:ascii="Times New Roman" w:hAnsi="Times New Roman" w:cs="Times New Roman" w:hint="default"/>
      <w:sz w:val="20"/>
      <w:szCs w:val="20"/>
    </w:rPr>
  </w:style>
  <w:style w:type="character" w:customStyle="1" w:styleId="WW8Num20z0">
    <w:name w:val="WW8Num20z0"/>
    <w:rPr>
      <w:rFonts w:hint="default"/>
    </w:rPr>
  </w:style>
  <w:style w:type="character" w:customStyle="1" w:styleId="WW8Num21z0">
    <w:name w:val="WW8Num21z0"/>
    <w:rPr>
      <w:rFonts w:ascii="Times New Roman" w:hAnsi="Times New Roman" w:cs="Times New Roman" w:hint="default"/>
      <w:sz w:val="20"/>
      <w:szCs w:val="20"/>
    </w:rPr>
  </w:style>
  <w:style w:type="character" w:customStyle="1" w:styleId="WW8Num22z0">
    <w:name w:val="WW8Num22z0"/>
    <w:rPr>
      <w:rFonts w:cs="Times New Roman"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hint="default"/>
      <w:sz w:val="20"/>
      <w:szCs w:val="20"/>
    </w:rPr>
  </w:style>
  <w:style w:type="character" w:customStyle="1" w:styleId="WW8Num25z0">
    <w:name w:val="WW8Num25z0"/>
    <w:rPr>
      <w:rFonts w:hint="default"/>
    </w:rPr>
  </w:style>
  <w:style w:type="character" w:customStyle="1" w:styleId="WW8Num26z0">
    <w:name w:val="WW8Num26z0"/>
    <w:rPr>
      <w:rFonts w:cs="Times New Roman"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Times New Roman"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rPr>
      <w:rFonts w:cs="Times New Roman"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10">
    <w:name w:val="Основной шрифт абзаца1"/>
  </w:style>
  <w:style w:type="character" w:customStyle="1" w:styleId="11">
    <w:name w:val="Заголовок 1 Знак"/>
    <w:rPr>
      <w:rFonts w:ascii="Cambria" w:eastAsia="Times New Roman" w:hAnsi="Cambria" w:cs="Times New Roman"/>
      <w:b/>
      <w:bCs/>
      <w:kern w:val="1"/>
      <w:sz w:val="32"/>
      <w:szCs w:val="32"/>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30">
    <w:name w:val="Заголовок 3 Знак"/>
    <w:rPr>
      <w:rFonts w:ascii="Cambria" w:eastAsia="Times New Roman" w:hAnsi="Cambria" w:cs="Times New Roman"/>
      <w:b/>
      <w:bCs/>
      <w:sz w:val="26"/>
      <w:szCs w:val="26"/>
    </w:rPr>
  </w:style>
  <w:style w:type="character" w:customStyle="1" w:styleId="40">
    <w:name w:val="Заголовок 4 Знак"/>
    <w:rPr>
      <w:rFonts w:cs="Times New Roman"/>
      <w:b/>
      <w:bCs/>
      <w:sz w:val="28"/>
      <w:szCs w:val="28"/>
    </w:rPr>
  </w:style>
  <w:style w:type="character" w:customStyle="1" w:styleId="50">
    <w:name w:val="Заголовок 5 Знак"/>
    <w:rPr>
      <w:rFonts w:cs="Times New Roman"/>
      <w:b/>
      <w:bCs/>
      <w:i/>
      <w:iCs/>
      <w:sz w:val="26"/>
      <w:szCs w:val="26"/>
    </w:rPr>
  </w:style>
  <w:style w:type="character" w:customStyle="1" w:styleId="60">
    <w:name w:val="Заголовок 6 Знак"/>
    <w:rPr>
      <w:rFonts w:cs="Times New Roman"/>
      <w:b/>
      <w:bCs/>
    </w:rPr>
  </w:style>
  <w:style w:type="character" w:customStyle="1" w:styleId="70">
    <w:name w:val="Заголовок 7 Знак"/>
    <w:rPr>
      <w:rFonts w:cs="Times New Roman"/>
      <w:sz w:val="24"/>
      <w:szCs w:val="24"/>
    </w:rPr>
  </w:style>
  <w:style w:type="character" w:customStyle="1" w:styleId="80">
    <w:name w:val="Заголовок 8 Знак"/>
    <w:rPr>
      <w:rFonts w:cs="Times New Roman"/>
      <w:i/>
      <w:iCs/>
      <w:sz w:val="24"/>
      <w:szCs w:val="24"/>
    </w:rPr>
  </w:style>
  <w:style w:type="character" w:customStyle="1" w:styleId="90">
    <w:name w:val="Заголовок 9 Знак"/>
    <w:rPr>
      <w:rFonts w:ascii="Cambria" w:eastAsia="Times New Roman" w:hAnsi="Cambria" w:cs="Times New Roman"/>
    </w:rPr>
  </w:style>
  <w:style w:type="character" w:customStyle="1" w:styleId="a3">
    <w:name w:val="Название Знак"/>
    <w:rPr>
      <w:rFonts w:ascii="Cambria" w:eastAsia="Times New Roman" w:hAnsi="Cambria" w:cs="Times New Roman"/>
      <w:b/>
      <w:bCs/>
      <w:kern w:val="1"/>
      <w:sz w:val="32"/>
      <w:szCs w:val="32"/>
    </w:rPr>
  </w:style>
  <w:style w:type="character" w:customStyle="1" w:styleId="a4">
    <w:name w:val="Подзаголовок Знак"/>
    <w:rPr>
      <w:rFonts w:ascii="Cambria" w:eastAsia="Times New Roman" w:hAnsi="Cambria" w:cs="Times New Roman"/>
      <w:sz w:val="24"/>
      <w:szCs w:val="24"/>
    </w:rPr>
  </w:style>
  <w:style w:type="character" w:styleId="a5">
    <w:name w:val="Strong"/>
    <w:uiPriority w:val="22"/>
    <w:qFormat/>
    <w:rPr>
      <w:b/>
      <w:bCs/>
    </w:rPr>
  </w:style>
  <w:style w:type="character" w:styleId="a6">
    <w:name w:val="Emphasis"/>
    <w:qFormat/>
    <w:rPr>
      <w:rFonts w:ascii="Calibri" w:hAnsi="Calibri" w:cs="Calibri"/>
      <w:b/>
      <w:i/>
      <w:iCs/>
    </w:rPr>
  </w:style>
  <w:style w:type="character" w:customStyle="1" w:styleId="21">
    <w:name w:val="Цитата 2 Знак"/>
    <w:rPr>
      <w:i/>
      <w:sz w:val="24"/>
      <w:szCs w:val="24"/>
    </w:rPr>
  </w:style>
  <w:style w:type="character" w:customStyle="1" w:styleId="a7">
    <w:name w:val="Выделенная цитата Знак"/>
    <w:rPr>
      <w:rFonts w:cs="Times New Roman"/>
      <w:b/>
      <w:i/>
      <w:sz w:val="24"/>
    </w:rPr>
  </w:style>
  <w:style w:type="character" w:styleId="a8">
    <w:name w:val="Subtle Emphasis"/>
    <w:qFormat/>
    <w:rPr>
      <w:i/>
      <w:color w:val="5A5A5A"/>
    </w:rPr>
  </w:style>
  <w:style w:type="character" w:styleId="a9">
    <w:name w:val="Intense Emphasis"/>
    <w:qFormat/>
    <w:rPr>
      <w:b/>
      <w:i/>
      <w:sz w:val="24"/>
      <w:szCs w:val="24"/>
      <w:u w:val="single"/>
    </w:rPr>
  </w:style>
  <w:style w:type="character" w:styleId="aa">
    <w:name w:val="Subtle Reference"/>
    <w:qFormat/>
    <w:rPr>
      <w:sz w:val="24"/>
      <w:szCs w:val="24"/>
      <w:u w:val="single"/>
    </w:rPr>
  </w:style>
  <w:style w:type="character" w:styleId="ab">
    <w:name w:val="Intense Reference"/>
    <w:qFormat/>
    <w:rPr>
      <w:b/>
      <w:sz w:val="24"/>
      <w:u w:val="single"/>
    </w:rPr>
  </w:style>
  <w:style w:type="character" w:styleId="ac">
    <w:name w:val="Book Title"/>
    <w:qFormat/>
    <w:rPr>
      <w:rFonts w:ascii="Cambria" w:eastAsia="Times New Roman" w:hAnsi="Cambria" w:cs="Cambria"/>
      <w:b/>
      <w:i/>
      <w:sz w:val="24"/>
      <w:szCs w:val="24"/>
    </w:rPr>
  </w:style>
  <w:style w:type="character" w:customStyle="1" w:styleId="ad">
    <w:name w:val="Текст выноски Знак"/>
    <w:rPr>
      <w:rFonts w:ascii="Tahoma" w:hAnsi="Tahoma" w:cs="Tahoma"/>
      <w:sz w:val="16"/>
      <w:szCs w:val="16"/>
    </w:rPr>
  </w:style>
  <w:style w:type="character" w:styleId="ae">
    <w:name w:val="Hyperlink"/>
    <w:rPr>
      <w:color w:val="0000FF"/>
      <w:u w:val="single"/>
    </w:rPr>
  </w:style>
  <w:style w:type="paragraph" w:styleId="af">
    <w:name w:val="Title"/>
    <w:basedOn w:val="a"/>
    <w:next w:val="af0"/>
    <w:pPr>
      <w:keepNext/>
      <w:spacing w:before="240" w:after="120"/>
    </w:pPr>
    <w:rPr>
      <w:rFonts w:ascii="Arial" w:eastAsia="Microsoft YaHei" w:hAnsi="Arial" w:cs="Mangal"/>
      <w:sz w:val="28"/>
      <w:szCs w:val="28"/>
    </w:rPr>
  </w:style>
  <w:style w:type="paragraph" w:styleId="af0">
    <w:name w:val="Body Text"/>
    <w:basedOn w:val="a"/>
    <w:pPr>
      <w:spacing w:after="120"/>
    </w:pPr>
  </w:style>
  <w:style w:type="paragraph" w:styleId="af1">
    <w:name w:val="List"/>
    <w:basedOn w:val="af0"/>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14">
    <w:name w:val="Название объекта1"/>
    <w:basedOn w:val="a"/>
    <w:next w:val="a"/>
    <w:rPr>
      <w:b/>
      <w:bCs/>
      <w:color w:val="943634"/>
      <w:sz w:val="18"/>
      <w:szCs w:val="18"/>
    </w:rPr>
  </w:style>
  <w:style w:type="paragraph" w:customStyle="1" w:styleId="af2">
    <w:name w:val="Название"/>
    <w:basedOn w:val="a"/>
    <w:next w:val="a"/>
    <w:qFormat/>
    <w:pPr>
      <w:spacing w:before="240" w:after="60"/>
      <w:jc w:val="center"/>
    </w:pPr>
    <w:rPr>
      <w:rFonts w:ascii="Cambria" w:eastAsia="Times New Roman" w:hAnsi="Cambria" w:cs="Cambria"/>
      <w:b/>
      <w:bCs/>
      <w:kern w:val="1"/>
      <w:sz w:val="32"/>
      <w:szCs w:val="32"/>
      <w:lang w:val="x-none"/>
    </w:rPr>
  </w:style>
  <w:style w:type="paragraph" w:styleId="af3">
    <w:name w:val="Subtitle"/>
    <w:basedOn w:val="a"/>
    <w:next w:val="a"/>
    <w:qFormat/>
    <w:pPr>
      <w:spacing w:after="60"/>
      <w:jc w:val="center"/>
    </w:pPr>
    <w:rPr>
      <w:rFonts w:ascii="Cambria" w:eastAsia="Times New Roman" w:hAnsi="Cambria" w:cs="Cambria"/>
      <w:lang w:val="x-none"/>
    </w:rPr>
  </w:style>
  <w:style w:type="paragraph" w:styleId="af4">
    <w:name w:val="No Spacing"/>
    <w:basedOn w:val="a"/>
    <w:uiPriority w:val="1"/>
    <w:qFormat/>
    <w:rPr>
      <w:szCs w:val="32"/>
    </w:rPr>
  </w:style>
  <w:style w:type="paragraph" w:styleId="af5">
    <w:name w:val="List Paragraph"/>
    <w:basedOn w:val="a"/>
    <w:uiPriority w:val="34"/>
    <w:qFormat/>
    <w:pPr>
      <w:ind w:left="720"/>
    </w:pPr>
  </w:style>
  <w:style w:type="paragraph" w:styleId="22">
    <w:name w:val="Quote"/>
    <w:basedOn w:val="a"/>
    <w:next w:val="a"/>
    <w:qFormat/>
    <w:rPr>
      <w:i/>
      <w:lang w:val="x-none"/>
    </w:rPr>
  </w:style>
  <w:style w:type="paragraph" w:styleId="af6">
    <w:name w:val="Intense Quote"/>
    <w:basedOn w:val="a"/>
    <w:next w:val="a"/>
    <w:qFormat/>
    <w:pPr>
      <w:ind w:left="720" w:right="720"/>
    </w:pPr>
    <w:rPr>
      <w:b/>
      <w:i/>
      <w:szCs w:val="20"/>
      <w:lang w:val="x-none"/>
    </w:rPr>
  </w:style>
  <w:style w:type="paragraph" w:styleId="af7">
    <w:name w:val="TOC Heading"/>
    <w:basedOn w:val="1"/>
    <w:next w:val="a"/>
    <w:qFormat/>
    <w:pPr>
      <w:numPr>
        <w:numId w:val="0"/>
      </w:numPr>
    </w:pPr>
  </w:style>
  <w:style w:type="paragraph" w:styleId="af8">
    <w:name w:val="Balloon Text"/>
    <w:basedOn w:val="a"/>
    <w:rPr>
      <w:rFonts w:ascii="Tahoma" w:hAnsi="Tahoma" w:cs="Tahoma"/>
      <w:sz w:val="16"/>
      <w:szCs w:val="16"/>
      <w:lang w:val="x-none"/>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styleId="afb">
    <w:name w:val="Normal (Web)"/>
    <w:basedOn w:val="a"/>
    <w:uiPriority w:val="99"/>
    <w:unhideWhenUsed/>
    <w:rsid w:val="005510D9"/>
    <w:pPr>
      <w:suppressAutoHyphens w:val="0"/>
      <w:spacing w:before="100" w:beforeAutospacing="1" w:after="100" w:afterAutospacing="1"/>
    </w:pPr>
    <w:rPr>
      <w:rFonts w:ascii="Times New Roman" w:eastAsia="Times New Roman" w:hAnsi="Times New Roman"/>
      <w:lang w:eastAsia="ru-RU"/>
    </w:rPr>
  </w:style>
  <w:style w:type="character" w:customStyle="1" w:styleId="15">
    <w:name w:val="Неразрешенное упоминание1"/>
    <w:basedOn w:val="a0"/>
    <w:uiPriority w:val="99"/>
    <w:semiHidden/>
    <w:unhideWhenUsed/>
    <w:rsid w:val="002A0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4065">
      <w:bodyDiv w:val="1"/>
      <w:marLeft w:val="0"/>
      <w:marRight w:val="0"/>
      <w:marTop w:val="0"/>
      <w:marBottom w:val="0"/>
      <w:divBdr>
        <w:top w:val="none" w:sz="0" w:space="0" w:color="auto"/>
        <w:left w:val="none" w:sz="0" w:space="0" w:color="auto"/>
        <w:bottom w:val="none" w:sz="0" w:space="0" w:color="auto"/>
        <w:right w:val="none" w:sz="0" w:space="0" w:color="auto"/>
      </w:divBdr>
    </w:div>
    <w:div w:id="200945203">
      <w:bodyDiv w:val="1"/>
      <w:marLeft w:val="0"/>
      <w:marRight w:val="0"/>
      <w:marTop w:val="0"/>
      <w:marBottom w:val="0"/>
      <w:divBdr>
        <w:top w:val="none" w:sz="0" w:space="0" w:color="auto"/>
        <w:left w:val="none" w:sz="0" w:space="0" w:color="auto"/>
        <w:bottom w:val="none" w:sz="0" w:space="0" w:color="auto"/>
        <w:right w:val="none" w:sz="0" w:space="0" w:color="auto"/>
      </w:divBdr>
    </w:div>
    <w:div w:id="651060936">
      <w:bodyDiv w:val="1"/>
      <w:marLeft w:val="0"/>
      <w:marRight w:val="0"/>
      <w:marTop w:val="0"/>
      <w:marBottom w:val="0"/>
      <w:divBdr>
        <w:top w:val="none" w:sz="0" w:space="0" w:color="auto"/>
        <w:left w:val="none" w:sz="0" w:space="0" w:color="auto"/>
        <w:bottom w:val="none" w:sz="0" w:space="0" w:color="auto"/>
        <w:right w:val="none" w:sz="0" w:space="0" w:color="auto"/>
      </w:divBdr>
    </w:div>
    <w:div w:id="738020263">
      <w:bodyDiv w:val="1"/>
      <w:marLeft w:val="0"/>
      <w:marRight w:val="0"/>
      <w:marTop w:val="0"/>
      <w:marBottom w:val="0"/>
      <w:divBdr>
        <w:top w:val="none" w:sz="0" w:space="0" w:color="auto"/>
        <w:left w:val="none" w:sz="0" w:space="0" w:color="auto"/>
        <w:bottom w:val="none" w:sz="0" w:space="0" w:color="auto"/>
        <w:right w:val="none" w:sz="0" w:space="0" w:color="auto"/>
      </w:divBdr>
    </w:div>
    <w:div w:id="826748654">
      <w:bodyDiv w:val="1"/>
      <w:marLeft w:val="0"/>
      <w:marRight w:val="0"/>
      <w:marTop w:val="0"/>
      <w:marBottom w:val="0"/>
      <w:divBdr>
        <w:top w:val="none" w:sz="0" w:space="0" w:color="auto"/>
        <w:left w:val="none" w:sz="0" w:space="0" w:color="auto"/>
        <w:bottom w:val="none" w:sz="0" w:space="0" w:color="auto"/>
        <w:right w:val="none" w:sz="0" w:space="0" w:color="auto"/>
      </w:divBdr>
    </w:div>
    <w:div w:id="1311449005">
      <w:bodyDiv w:val="1"/>
      <w:marLeft w:val="0"/>
      <w:marRight w:val="0"/>
      <w:marTop w:val="0"/>
      <w:marBottom w:val="0"/>
      <w:divBdr>
        <w:top w:val="none" w:sz="0" w:space="0" w:color="auto"/>
        <w:left w:val="none" w:sz="0" w:space="0" w:color="auto"/>
        <w:bottom w:val="none" w:sz="0" w:space="0" w:color="auto"/>
        <w:right w:val="none" w:sz="0" w:space="0" w:color="auto"/>
      </w:divBdr>
    </w:div>
    <w:div w:id="1341197693">
      <w:bodyDiv w:val="1"/>
      <w:marLeft w:val="0"/>
      <w:marRight w:val="0"/>
      <w:marTop w:val="0"/>
      <w:marBottom w:val="0"/>
      <w:divBdr>
        <w:top w:val="none" w:sz="0" w:space="0" w:color="auto"/>
        <w:left w:val="none" w:sz="0" w:space="0" w:color="auto"/>
        <w:bottom w:val="none" w:sz="0" w:space="0" w:color="auto"/>
        <w:right w:val="none" w:sz="0" w:space="0" w:color="auto"/>
      </w:divBdr>
    </w:div>
    <w:div w:id="1397162200">
      <w:bodyDiv w:val="1"/>
      <w:marLeft w:val="0"/>
      <w:marRight w:val="0"/>
      <w:marTop w:val="0"/>
      <w:marBottom w:val="0"/>
      <w:divBdr>
        <w:top w:val="none" w:sz="0" w:space="0" w:color="auto"/>
        <w:left w:val="none" w:sz="0" w:space="0" w:color="auto"/>
        <w:bottom w:val="none" w:sz="0" w:space="0" w:color="auto"/>
        <w:right w:val="none" w:sz="0" w:space="0" w:color="auto"/>
      </w:divBdr>
    </w:div>
    <w:div w:id="1534033151">
      <w:bodyDiv w:val="1"/>
      <w:marLeft w:val="0"/>
      <w:marRight w:val="0"/>
      <w:marTop w:val="0"/>
      <w:marBottom w:val="0"/>
      <w:divBdr>
        <w:top w:val="none" w:sz="0" w:space="0" w:color="auto"/>
        <w:left w:val="none" w:sz="0" w:space="0" w:color="auto"/>
        <w:bottom w:val="none" w:sz="0" w:space="0" w:color="auto"/>
        <w:right w:val="none" w:sz="0" w:space="0" w:color="auto"/>
      </w:divBdr>
      <w:divsChild>
        <w:div w:id="723985695">
          <w:blockQuote w:val="1"/>
          <w:marLeft w:val="0"/>
          <w:marRight w:val="0"/>
          <w:marTop w:val="0"/>
          <w:marBottom w:val="300"/>
          <w:divBdr>
            <w:top w:val="none" w:sz="0" w:space="0" w:color="auto"/>
            <w:left w:val="single" w:sz="36" w:space="15" w:color="EEEEEE"/>
            <w:bottom w:val="none" w:sz="0" w:space="0" w:color="auto"/>
            <w:right w:val="none" w:sz="0" w:space="0" w:color="auto"/>
          </w:divBdr>
        </w:div>
        <w:div w:id="8175774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7978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PAP&amp;n=44180&amp;dst=100004&amp;field=134&amp;date=23.04.20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48232-DB6E-499C-B9DE-50896F48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3787</Words>
  <Characters>21590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Автошкола ПТЗ</cp:lastModifiedBy>
  <cp:revision>5</cp:revision>
  <cp:lastPrinted>2025-08-04T09:12:00Z</cp:lastPrinted>
  <dcterms:created xsi:type="dcterms:W3CDTF">2025-06-18T09:00:00Z</dcterms:created>
  <dcterms:modified xsi:type="dcterms:W3CDTF">2025-08-04T09:13:00Z</dcterms:modified>
</cp:coreProperties>
</file>